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9498" w14:textId="5834E2F6" w:rsidR="005D39E6" w:rsidRDefault="00834FB9" w:rsidP="005D39E6">
      <w:pPr>
        <w:pStyle w:val="prosenth-child1"/>
        <w:spacing w:line="428" w:lineRule="atLeast"/>
        <w:jc w:val="right"/>
        <w:outlineLvl w:val="1"/>
        <w:rPr>
          <w:rFonts w:ascii="Verdana" w:eastAsia="Georgia" w:hAnsi="Verdana" w:cs="Georgia"/>
          <w:b/>
          <w:bCs/>
          <w:sz w:val="34"/>
          <w:szCs w:val="34"/>
          <w:lang w:val="en" w:eastAsia="en"/>
        </w:rPr>
      </w:pPr>
      <w:bookmarkStart w:id="0" w:name="_Hlk216030168"/>
      <w:r>
        <w:rPr>
          <w:rFonts w:ascii="Verdana" w:eastAsia="Georgia" w:hAnsi="Verdana" w:cs="Georgia"/>
          <w:b/>
          <w:bCs/>
          <w:noProof/>
          <w:sz w:val="34"/>
          <w:szCs w:val="34"/>
          <w:lang w:val="en" w:eastAsia="en"/>
        </w:rPr>
        <w:drawing>
          <wp:anchor distT="0" distB="0" distL="114300" distR="114300" simplePos="0" relativeHeight="251658240" behindDoc="0" locked="0" layoutInCell="1" allowOverlap="1" wp14:anchorId="67FF8471" wp14:editId="40A4F99B">
            <wp:simplePos x="0" y="0"/>
            <wp:positionH relativeFrom="column">
              <wp:posOffset>3346450</wp:posOffset>
            </wp:positionH>
            <wp:positionV relativeFrom="paragraph">
              <wp:posOffset>0</wp:posOffset>
            </wp:positionV>
            <wp:extent cx="2373630" cy="1325880"/>
            <wp:effectExtent l="0" t="0" r="7620" b="7620"/>
            <wp:wrapThrough wrapText="bothSides">
              <wp:wrapPolygon edited="0">
                <wp:start x="0" y="0"/>
                <wp:lineTo x="0" y="21414"/>
                <wp:lineTo x="21496" y="21414"/>
                <wp:lineTo x="21496" y="0"/>
                <wp:lineTo x="0" y="0"/>
              </wp:wrapPolygon>
            </wp:wrapThrough>
            <wp:docPr id="2125765373" name="Picture 2" descr="A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65373" name="Picture 2" descr="A blue and purpl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3630" cy="1325880"/>
                    </a:xfrm>
                    <a:prstGeom prst="rect">
                      <a:avLst/>
                    </a:prstGeom>
                  </pic:spPr>
                </pic:pic>
              </a:graphicData>
            </a:graphic>
            <wp14:sizeRelH relativeFrom="margin">
              <wp14:pctWidth>0</wp14:pctWidth>
            </wp14:sizeRelH>
            <wp14:sizeRelV relativeFrom="margin">
              <wp14:pctHeight>0</wp14:pctHeight>
            </wp14:sizeRelV>
          </wp:anchor>
        </w:drawing>
      </w:r>
    </w:p>
    <w:p w14:paraId="0B8CAFC6" w14:textId="77777777" w:rsidR="00834FB9" w:rsidRDefault="00834FB9" w:rsidP="00834FB9">
      <w:pPr>
        <w:pStyle w:val="prosenth-child1"/>
        <w:spacing w:line="428" w:lineRule="atLeast"/>
        <w:outlineLvl w:val="1"/>
        <w:rPr>
          <w:rFonts w:ascii="Verdana" w:eastAsia="Georgia" w:hAnsi="Verdana" w:cs="Georgia"/>
          <w:b/>
          <w:bCs/>
          <w:sz w:val="28"/>
          <w:szCs w:val="28"/>
          <w:lang w:val="en" w:eastAsia="en"/>
        </w:rPr>
      </w:pPr>
    </w:p>
    <w:p w14:paraId="43856E7B" w14:textId="77777777" w:rsidR="00834FB9" w:rsidRDefault="00834FB9" w:rsidP="00834FB9">
      <w:pPr>
        <w:pStyle w:val="prosenth-child1"/>
        <w:spacing w:line="428" w:lineRule="atLeast"/>
        <w:outlineLvl w:val="1"/>
        <w:rPr>
          <w:rFonts w:ascii="Verdana" w:eastAsia="Georgia" w:hAnsi="Verdana" w:cs="Georgia"/>
          <w:b/>
          <w:bCs/>
          <w:sz w:val="28"/>
          <w:szCs w:val="28"/>
          <w:lang w:val="en" w:eastAsia="en"/>
        </w:rPr>
      </w:pPr>
    </w:p>
    <w:p w14:paraId="6F61CD74" w14:textId="77777777" w:rsidR="004354AC" w:rsidRDefault="004354AC" w:rsidP="00834FB9">
      <w:pPr>
        <w:pStyle w:val="prosenth-child1"/>
        <w:spacing w:line="428" w:lineRule="atLeast"/>
        <w:outlineLvl w:val="1"/>
        <w:rPr>
          <w:rFonts w:ascii="Verdana" w:eastAsia="Georgia" w:hAnsi="Verdana" w:cs="Georgia"/>
          <w:b/>
          <w:bCs/>
          <w:sz w:val="28"/>
          <w:szCs w:val="28"/>
          <w:lang w:val="en" w:eastAsia="en"/>
        </w:rPr>
      </w:pPr>
    </w:p>
    <w:p w14:paraId="52CE85EE" w14:textId="0D41FD66" w:rsidR="00A77B3E" w:rsidRPr="005D39E6" w:rsidRDefault="002E2A77" w:rsidP="00834FB9">
      <w:pPr>
        <w:pStyle w:val="prosenth-child1"/>
        <w:spacing w:line="428" w:lineRule="atLeast"/>
        <w:outlineLvl w:val="1"/>
        <w:rPr>
          <w:rFonts w:ascii="Verdana" w:eastAsia="Georgia" w:hAnsi="Verdana" w:cs="Georgia"/>
          <w:b/>
          <w:bCs/>
          <w:sz w:val="28"/>
          <w:szCs w:val="28"/>
          <w:lang w:val="en" w:eastAsia="en"/>
        </w:rPr>
      </w:pPr>
      <w:proofErr w:type="spellStart"/>
      <w:r w:rsidRPr="005D39E6">
        <w:rPr>
          <w:rFonts w:ascii="Verdana" w:eastAsia="Georgia" w:hAnsi="Verdana" w:cs="Georgia"/>
          <w:b/>
          <w:bCs/>
          <w:sz w:val="28"/>
          <w:szCs w:val="28"/>
          <w:lang w:val="en" w:eastAsia="en"/>
        </w:rPr>
        <w:t>EndoWell</w:t>
      </w:r>
      <w:proofErr w:type="spellEnd"/>
      <w:r w:rsidRPr="005D39E6">
        <w:rPr>
          <w:rFonts w:ascii="Verdana" w:eastAsia="Georgia" w:hAnsi="Verdana" w:cs="Georgia"/>
          <w:b/>
          <w:bCs/>
          <w:sz w:val="28"/>
          <w:szCs w:val="28"/>
          <w:lang w:val="en" w:eastAsia="en"/>
        </w:rPr>
        <w:t xml:space="preserve"> </w:t>
      </w:r>
      <w:r w:rsidR="00834FB9">
        <w:rPr>
          <w:rFonts w:ascii="Verdana" w:eastAsia="Georgia" w:hAnsi="Verdana" w:cs="Georgia"/>
          <w:b/>
          <w:bCs/>
          <w:sz w:val="28"/>
          <w:szCs w:val="28"/>
          <w:lang w:val="en" w:eastAsia="en"/>
        </w:rPr>
        <w:t>P</w:t>
      </w:r>
      <w:r w:rsidRPr="005D39E6">
        <w:rPr>
          <w:rFonts w:ascii="Verdana" w:eastAsia="Georgia" w:hAnsi="Verdana" w:cs="Georgia"/>
          <w:b/>
          <w:bCs/>
          <w:sz w:val="28"/>
          <w:szCs w:val="28"/>
          <w:lang w:val="en" w:eastAsia="en"/>
        </w:rPr>
        <w:t xml:space="preserve">rivacy </w:t>
      </w:r>
      <w:r w:rsidR="00834FB9">
        <w:rPr>
          <w:rFonts w:ascii="Verdana" w:eastAsia="Georgia" w:hAnsi="Verdana" w:cs="Georgia"/>
          <w:b/>
          <w:bCs/>
          <w:sz w:val="28"/>
          <w:szCs w:val="28"/>
          <w:lang w:val="en" w:eastAsia="en"/>
        </w:rPr>
        <w:t>N</w:t>
      </w:r>
      <w:r w:rsidRPr="005D39E6">
        <w:rPr>
          <w:rFonts w:ascii="Verdana" w:eastAsia="Georgia" w:hAnsi="Verdana" w:cs="Georgia"/>
          <w:b/>
          <w:bCs/>
          <w:sz w:val="28"/>
          <w:szCs w:val="28"/>
          <w:lang w:val="en" w:eastAsia="en"/>
        </w:rPr>
        <w:t>otice</w:t>
      </w:r>
      <w:r w:rsidR="004354AC">
        <w:rPr>
          <w:rFonts w:ascii="Verdana" w:eastAsia="Georgia" w:hAnsi="Verdana" w:cs="Georgia"/>
          <w:b/>
          <w:bCs/>
          <w:sz w:val="28"/>
          <w:szCs w:val="28"/>
          <w:lang w:val="en" w:eastAsia="en"/>
        </w:rPr>
        <w:t xml:space="preserve"> </w:t>
      </w:r>
    </w:p>
    <w:p w14:paraId="57F4DC0B" w14:textId="77777777" w:rsidR="00A77B3E" w:rsidRDefault="002E2A77">
      <w:pPr>
        <w:pStyle w:val="prosenth-child1"/>
        <w:spacing w:after="240" w:line="342" w:lineRule="atLeast"/>
        <w:rPr>
          <w:rFonts w:ascii="Verdana" w:eastAsia="Verdana" w:hAnsi="Verdana" w:cs="Verdana"/>
          <w:sz w:val="23"/>
          <w:szCs w:val="23"/>
          <w:lang w:val="en" w:eastAsia="en"/>
        </w:rPr>
      </w:pPr>
      <w:r>
        <w:rPr>
          <w:rStyle w:val="Strong1"/>
          <w:rFonts w:ascii="Verdana" w:eastAsia="Verdana" w:hAnsi="Verdana" w:cs="Verdana"/>
          <w:sz w:val="23"/>
          <w:szCs w:val="23"/>
          <w:lang w:val="en" w:eastAsia="en"/>
        </w:rPr>
        <w:t>Registered name:</w:t>
      </w:r>
      <w:r>
        <w:rPr>
          <w:rFonts w:ascii="Verdana" w:eastAsia="Verdana" w:hAnsi="Verdana" w:cs="Verdana"/>
          <w:sz w:val="23"/>
          <w:szCs w:val="23"/>
          <w:lang w:val="en" w:eastAsia="en"/>
        </w:rPr>
        <w:t xml:space="preserve"> ENDOWELLNESS LIMITED</w:t>
      </w:r>
    </w:p>
    <w:p w14:paraId="2006B94A" w14:textId="77777777" w:rsidR="00834FB9" w:rsidRDefault="00834FB9" w:rsidP="00834FB9">
      <w:pPr>
        <w:pStyle w:val="prosenth-child1"/>
        <w:spacing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 xml:space="preserve">Contact </w:t>
      </w:r>
      <w:proofErr w:type="gramStart"/>
      <w:r>
        <w:rPr>
          <w:rFonts w:ascii="Georgia" w:eastAsia="Georgia" w:hAnsi="Georgia" w:cs="Georgia"/>
          <w:sz w:val="34"/>
          <w:szCs w:val="34"/>
          <w:lang w:val="en" w:eastAsia="en"/>
        </w:rPr>
        <w:t>details</w:t>
      </w:r>
      <w:proofErr w:type="gramEnd"/>
    </w:p>
    <w:p w14:paraId="3CFF0235" w14:textId="71BBE59B" w:rsidR="00834FB9" w:rsidRPr="005D39E6" w:rsidRDefault="00834FB9" w:rsidP="00834FB9">
      <w:pPr>
        <w:pStyle w:val="prosenth-child1"/>
        <w:spacing w:after="240" w:line="375" w:lineRule="atLeast"/>
        <w:outlineLvl w:val="2"/>
        <w:rPr>
          <w:rFonts w:ascii="Georgia" w:eastAsia="Georgia" w:hAnsi="Georgia" w:cs="Georgia"/>
          <w:sz w:val="30"/>
          <w:szCs w:val="30"/>
          <w:lang w:val="en" w:eastAsia="en"/>
        </w:rPr>
      </w:pPr>
      <w:r w:rsidRPr="00977D79">
        <w:rPr>
          <w:rFonts w:ascii="Verdana" w:eastAsia="Georgia" w:hAnsi="Verdana" w:cs="Georgia"/>
          <w:sz w:val="22"/>
          <w:szCs w:val="22"/>
          <w:lang w:val="en" w:eastAsia="en"/>
        </w:rPr>
        <w:t xml:space="preserve">Email </w:t>
      </w:r>
      <w:r w:rsidR="00B37C1E">
        <w:rPr>
          <w:rFonts w:ascii="Verdana" w:eastAsia="Verdana" w:hAnsi="Verdana" w:cs="Verdana"/>
          <w:sz w:val="23"/>
          <w:szCs w:val="23"/>
          <w:lang w:val="en" w:eastAsia="en"/>
        </w:rPr>
        <w:t>info</w:t>
      </w:r>
      <w:r>
        <w:rPr>
          <w:rFonts w:ascii="Verdana" w:eastAsia="Verdana" w:hAnsi="Verdana" w:cs="Verdana"/>
          <w:sz w:val="23"/>
          <w:szCs w:val="23"/>
          <w:lang w:val="en" w:eastAsia="en"/>
        </w:rPr>
        <w:t>@endowell.co.uk</w:t>
      </w:r>
    </w:p>
    <w:bookmarkEnd w:id="0"/>
    <w:p w14:paraId="208CFD77" w14:textId="795BCD79" w:rsidR="004354AC" w:rsidRDefault="004354AC" w:rsidP="00037841">
      <w:pPr>
        <w:pStyle w:val="prosenth-last-child1"/>
        <w:spacing w:before="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Welcome to </w:t>
      </w:r>
      <w:proofErr w:type="spellStart"/>
      <w:r>
        <w:rPr>
          <w:rFonts w:ascii="Verdana" w:eastAsia="Verdana" w:hAnsi="Verdana" w:cs="Verdana"/>
          <w:sz w:val="23"/>
          <w:szCs w:val="23"/>
          <w:lang w:val="en" w:eastAsia="en"/>
        </w:rPr>
        <w:t>EndoWell’s</w:t>
      </w:r>
      <w:proofErr w:type="spellEnd"/>
      <w:r>
        <w:rPr>
          <w:rFonts w:ascii="Verdana" w:eastAsia="Verdana" w:hAnsi="Verdana" w:cs="Verdana"/>
          <w:sz w:val="23"/>
          <w:szCs w:val="23"/>
          <w:lang w:val="en" w:eastAsia="en"/>
        </w:rPr>
        <w:t xml:space="preserve"> privacy notice. This has </w:t>
      </w:r>
      <w:proofErr w:type="gramStart"/>
      <w:r>
        <w:rPr>
          <w:rFonts w:ascii="Verdana" w:eastAsia="Verdana" w:hAnsi="Verdana" w:cs="Verdana"/>
          <w:sz w:val="23"/>
          <w:szCs w:val="23"/>
          <w:lang w:val="en" w:eastAsia="en"/>
        </w:rPr>
        <w:t>been updated</w:t>
      </w:r>
      <w:proofErr w:type="gramEnd"/>
      <w:r>
        <w:rPr>
          <w:rFonts w:ascii="Verdana" w:eastAsia="Verdana" w:hAnsi="Verdana" w:cs="Verdana"/>
          <w:sz w:val="23"/>
          <w:szCs w:val="23"/>
          <w:lang w:val="en" w:eastAsia="en"/>
        </w:rPr>
        <w:t xml:space="preserve"> </w:t>
      </w:r>
      <w:r w:rsidR="00977D79">
        <w:rPr>
          <w:rFonts w:ascii="Verdana" w:eastAsia="Verdana" w:hAnsi="Verdana" w:cs="Verdana"/>
          <w:sz w:val="23"/>
          <w:szCs w:val="23"/>
          <w:lang w:val="en" w:eastAsia="en"/>
        </w:rPr>
        <w:t xml:space="preserve">in </w:t>
      </w:r>
      <w:r>
        <w:rPr>
          <w:rFonts w:ascii="Verdana" w:eastAsia="Verdana" w:hAnsi="Verdana" w:cs="Verdana"/>
          <w:sz w:val="23"/>
          <w:szCs w:val="23"/>
          <w:lang w:val="en" w:eastAsia="en"/>
        </w:rPr>
        <w:t xml:space="preserve">December 2025. </w:t>
      </w:r>
      <w:proofErr w:type="spellStart"/>
      <w:r>
        <w:rPr>
          <w:rFonts w:ascii="Verdana" w:eastAsia="Verdana" w:hAnsi="Verdana" w:cs="Verdana"/>
          <w:sz w:val="23"/>
          <w:szCs w:val="23"/>
          <w:lang w:val="en" w:eastAsia="en"/>
        </w:rPr>
        <w:t>EndoWell</w:t>
      </w:r>
      <w:proofErr w:type="spellEnd"/>
      <w:r>
        <w:rPr>
          <w:rFonts w:ascii="Verdana" w:eastAsia="Verdana" w:hAnsi="Verdana" w:cs="Verdana"/>
          <w:sz w:val="23"/>
          <w:szCs w:val="23"/>
          <w:lang w:val="en" w:eastAsia="en"/>
        </w:rPr>
        <w:t xml:space="preserve"> is the trading name of ENDOWELLNESS LIMITED, a company registered in England and Wales under the registration number </w:t>
      </w:r>
      <w:r w:rsidR="00DA4F0C">
        <w:rPr>
          <w:rFonts w:ascii="Verdana" w:eastAsia="Verdana" w:hAnsi="Verdana" w:cs="Verdana"/>
          <w:sz w:val="23"/>
          <w:szCs w:val="23"/>
          <w:lang w:val="en" w:eastAsia="en"/>
        </w:rPr>
        <w:t>16450236</w:t>
      </w:r>
      <w:r>
        <w:rPr>
          <w:rFonts w:ascii="Verdana" w:eastAsia="Verdana" w:hAnsi="Verdana" w:cs="Verdana"/>
          <w:sz w:val="23"/>
          <w:szCs w:val="23"/>
          <w:lang w:val="en" w:eastAsia="en"/>
        </w:rPr>
        <w:t xml:space="preserve"> whose registered address is </w:t>
      </w:r>
      <w:r w:rsidR="00DA4F0C">
        <w:rPr>
          <w:rFonts w:ascii="Verdana" w:eastAsia="Verdana" w:hAnsi="Verdana" w:cs="Verdana"/>
          <w:sz w:val="23"/>
          <w:szCs w:val="23"/>
          <w:lang w:val="en" w:eastAsia="en"/>
        </w:rPr>
        <w:t xml:space="preserve">St Mary’s House, </w:t>
      </w:r>
      <w:proofErr w:type="spellStart"/>
      <w:r w:rsidR="00DA4F0C">
        <w:rPr>
          <w:rFonts w:ascii="Verdana" w:eastAsia="Verdana" w:hAnsi="Verdana" w:cs="Verdana"/>
          <w:sz w:val="23"/>
          <w:szCs w:val="23"/>
          <w:lang w:val="en" w:eastAsia="en"/>
        </w:rPr>
        <w:t>Netherhampton</w:t>
      </w:r>
      <w:proofErr w:type="spellEnd"/>
      <w:r w:rsidR="00DA4F0C">
        <w:rPr>
          <w:rFonts w:ascii="Verdana" w:eastAsia="Verdana" w:hAnsi="Verdana" w:cs="Verdana"/>
          <w:sz w:val="23"/>
          <w:szCs w:val="23"/>
          <w:lang w:val="en" w:eastAsia="en"/>
        </w:rPr>
        <w:t xml:space="preserve">, Salisbury, </w:t>
      </w:r>
      <w:r w:rsidR="009A37B4">
        <w:rPr>
          <w:rFonts w:ascii="Verdana" w:eastAsia="Verdana" w:hAnsi="Verdana" w:cs="Verdana"/>
          <w:sz w:val="23"/>
          <w:szCs w:val="23"/>
          <w:lang w:val="en" w:eastAsia="en"/>
        </w:rPr>
        <w:t>Wiltshire</w:t>
      </w:r>
      <w:r w:rsidR="00DA4F0C">
        <w:rPr>
          <w:rFonts w:ascii="Verdana" w:eastAsia="Verdana" w:hAnsi="Verdana" w:cs="Verdana"/>
          <w:sz w:val="23"/>
          <w:szCs w:val="23"/>
          <w:lang w:val="en" w:eastAsia="en"/>
        </w:rPr>
        <w:t>, United Kingdom SP2 8PU</w:t>
      </w:r>
      <w:r>
        <w:rPr>
          <w:rFonts w:ascii="Verdana" w:eastAsia="Verdana" w:hAnsi="Verdana" w:cs="Verdana"/>
          <w:sz w:val="23"/>
          <w:szCs w:val="23"/>
          <w:lang w:val="en" w:eastAsia="en"/>
        </w:rPr>
        <w:t xml:space="preserve"> and whose trading address is a</w:t>
      </w:r>
      <w:r w:rsidR="00DA4F0C">
        <w:rPr>
          <w:rFonts w:ascii="Verdana" w:eastAsia="Verdana" w:hAnsi="Verdana" w:cs="Verdana"/>
          <w:sz w:val="23"/>
          <w:szCs w:val="23"/>
          <w:lang w:val="en" w:eastAsia="en"/>
        </w:rPr>
        <w:t>t</w:t>
      </w:r>
      <w:r>
        <w:rPr>
          <w:rFonts w:ascii="Verdana" w:eastAsia="Verdana" w:hAnsi="Verdana" w:cs="Verdana"/>
          <w:sz w:val="23"/>
          <w:szCs w:val="23"/>
          <w:lang w:val="en" w:eastAsia="en"/>
        </w:rPr>
        <w:t xml:space="preserve"> Platinum Medical Centre, The Wellington Hospital, 15-17 Lodge Road, London NW8 7JA.</w:t>
      </w:r>
    </w:p>
    <w:p w14:paraId="7D039AC5" w14:textId="3887DA7B" w:rsidR="00834FB9" w:rsidRDefault="00834FB9" w:rsidP="00037841">
      <w:pPr>
        <w:pStyle w:val="prosenth-last-child1"/>
        <w:spacing w:before="240" w:line="342" w:lineRule="atLeast"/>
        <w:jc w:val="both"/>
        <w:rPr>
          <w:rFonts w:ascii="Verdana" w:eastAsia="Verdana" w:hAnsi="Verdana" w:cs="Verdana"/>
          <w:sz w:val="23"/>
          <w:szCs w:val="23"/>
          <w:lang w:val="en" w:eastAsia="en"/>
        </w:rPr>
      </w:pPr>
      <w:proofErr w:type="spellStart"/>
      <w:r>
        <w:rPr>
          <w:rFonts w:ascii="Verdana" w:eastAsia="Verdana" w:hAnsi="Verdana" w:cs="Verdana"/>
          <w:sz w:val="23"/>
          <w:szCs w:val="23"/>
          <w:lang w:val="en" w:eastAsia="en"/>
        </w:rPr>
        <w:t>EndoWell</w:t>
      </w:r>
      <w:proofErr w:type="spellEnd"/>
      <w:r>
        <w:rPr>
          <w:rFonts w:ascii="Verdana" w:eastAsia="Verdana" w:hAnsi="Verdana" w:cs="Verdana"/>
          <w:sz w:val="23"/>
          <w:szCs w:val="23"/>
          <w:lang w:val="en" w:eastAsia="en"/>
        </w:rPr>
        <w:t xml:space="preserve"> </w:t>
      </w:r>
      <w:r w:rsidR="00977D79">
        <w:rPr>
          <w:rFonts w:ascii="Verdana" w:eastAsia="Verdana" w:hAnsi="Verdana" w:cs="Verdana"/>
          <w:sz w:val="23"/>
          <w:szCs w:val="23"/>
          <w:lang w:val="en" w:eastAsia="en"/>
        </w:rPr>
        <w:t xml:space="preserve">is committed to protecting and respecting your privacy. </w:t>
      </w:r>
      <w:r>
        <w:rPr>
          <w:rFonts w:ascii="Verdana" w:eastAsia="Verdana" w:hAnsi="Verdana" w:cs="Verdana"/>
          <w:sz w:val="23"/>
          <w:szCs w:val="23"/>
          <w:lang w:val="en" w:eastAsia="en"/>
        </w:rPr>
        <w:t>This is a privacy notice and is in accordance with the General Data Protection Regulation (GDPR) which came into force in May 2018 and replaces the Data Protection Act 1998.</w:t>
      </w:r>
      <w:r w:rsidR="004354AC">
        <w:rPr>
          <w:rFonts w:ascii="Verdana" w:eastAsia="Verdana" w:hAnsi="Verdana" w:cs="Verdana"/>
          <w:sz w:val="23"/>
          <w:szCs w:val="23"/>
          <w:lang w:val="en" w:eastAsia="en"/>
        </w:rPr>
        <w:t xml:space="preserve"> </w:t>
      </w:r>
    </w:p>
    <w:p w14:paraId="400CA752" w14:textId="5C7C471F" w:rsidR="00E240AA" w:rsidRDefault="00E240AA" w:rsidP="00037841">
      <w:pPr>
        <w:pStyle w:val="prosenth-last-child1"/>
        <w:spacing w:before="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To provide a service to patients, it is necessary that both doctors and non-medical staff working with </w:t>
      </w:r>
      <w:proofErr w:type="spellStart"/>
      <w:r>
        <w:rPr>
          <w:rFonts w:ascii="Verdana" w:eastAsia="Verdana" w:hAnsi="Verdana" w:cs="Verdana"/>
          <w:sz w:val="23"/>
          <w:szCs w:val="23"/>
          <w:lang w:val="en" w:eastAsia="en"/>
        </w:rPr>
        <w:t>EndoWell</w:t>
      </w:r>
      <w:proofErr w:type="spellEnd"/>
      <w:r>
        <w:rPr>
          <w:rFonts w:ascii="Verdana" w:eastAsia="Verdana" w:hAnsi="Verdana" w:cs="Verdana"/>
          <w:sz w:val="23"/>
          <w:szCs w:val="23"/>
          <w:lang w:val="en" w:eastAsia="en"/>
        </w:rPr>
        <w:t xml:space="preserve"> have access to patient medical records and this access </w:t>
      </w:r>
      <w:proofErr w:type="gramStart"/>
      <w:r>
        <w:rPr>
          <w:rFonts w:ascii="Verdana" w:eastAsia="Verdana" w:hAnsi="Verdana" w:cs="Verdana"/>
          <w:sz w:val="23"/>
          <w:szCs w:val="23"/>
          <w:lang w:val="en" w:eastAsia="en"/>
        </w:rPr>
        <w:t>is kept</w:t>
      </w:r>
      <w:proofErr w:type="gramEnd"/>
      <w:r>
        <w:rPr>
          <w:rFonts w:ascii="Verdana" w:eastAsia="Verdana" w:hAnsi="Verdana" w:cs="Verdana"/>
          <w:sz w:val="23"/>
          <w:szCs w:val="23"/>
          <w:lang w:val="en" w:eastAsia="en"/>
        </w:rPr>
        <w:t xml:space="preserve"> to a necessary minimum. We take information about patients, asking that it be accurate and </w:t>
      </w:r>
      <w:proofErr w:type="gramStart"/>
      <w:r>
        <w:rPr>
          <w:rFonts w:ascii="Verdana" w:eastAsia="Verdana" w:hAnsi="Verdana" w:cs="Verdana"/>
          <w:sz w:val="23"/>
          <w:szCs w:val="23"/>
          <w:lang w:val="en" w:eastAsia="en"/>
        </w:rPr>
        <w:t>up-to-date</w:t>
      </w:r>
      <w:proofErr w:type="gramEnd"/>
      <w:r>
        <w:rPr>
          <w:rFonts w:ascii="Verdana" w:eastAsia="Verdana" w:hAnsi="Verdana" w:cs="Verdana"/>
          <w:sz w:val="23"/>
          <w:szCs w:val="23"/>
          <w:lang w:val="en" w:eastAsia="en"/>
        </w:rPr>
        <w:t xml:space="preserve">, to ensure that you receive the best possible care. We also </w:t>
      </w:r>
      <w:r w:rsidR="00037841">
        <w:rPr>
          <w:rFonts w:ascii="Verdana" w:eastAsia="Verdana" w:hAnsi="Verdana" w:cs="Verdana"/>
          <w:sz w:val="23"/>
          <w:szCs w:val="23"/>
          <w:lang w:val="en" w:eastAsia="en"/>
        </w:rPr>
        <w:t xml:space="preserve">collect </w:t>
      </w:r>
      <w:r>
        <w:rPr>
          <w:rFonts w:ascii="Verdana" w:eastAsia="Verdana" w:hAnsi="Verdana" w:cs="Verdana"/>
          <w:sz w:val="23"/>
          <w:szCs w:val="23"/>
          <w:lang w:val="en" w:eastAsia="en"/>
        </w:rPr>
        <w:t xml:space="preserve">this information to respond to your queries and tailor our support to suit your needs. </w:t>
      </w:r>
    </w:p>
    <w:p w14:paraId="714A6F0B" w14:textId="77777777" w:rsidR="00834FB9" w:rsidRDefault="002E2A77" w:rsidP="00037841">
      <w:pPr>
        <w:pStyle w:val="prosenth-last-child1"/>
        <w:spacing w:before="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We are the controller of your personal data. For more information on controllers and their responsibilities please see our guidance on </w:t>
      </w:r>
      <w:hyperlink r:id="rId8" w:tooltip="Data protection principles, definitions, and key terms" w:history="1">
        <w:r w:rsidR="00A77B3E">
          <w:rPr>
            <w:rStyle w:val="prosea"/>
            <w:rFonts w:ascii="Verdana" w:eastAsia="Verdana" w:hAnsi="Verdana" w:cs="Verdana"/>
            <w:sz w:val="23"/>
            <w:szCs w:val="23"/>
            <w:lang w:val="en" w:eastAsia="en"/>
          </w:rPr>
          <w:t>data protection principles, definitions, and key terms</w:t>
        </w:r>
      </w:hyperlink>
      <w:r>
        <w:rPr>
          <w:rFonts w:ascii="Verdana" w:eastAsia="Verdana" w:hAnsi="Verdana" w:cs="Verdana"/>
          <w:sz w:val="23"/>
          <w:szCs w:val="23"/>
          <w:lang w:val="en" w:eastAsia="en"/>
        </w:rPr>
        <w:t>.</w:t>
      </w:r>
      <w:r w:rsidR="00834FB9">
        <w:rPr>
          <w:rFonts w:ascii="Verdana" w:eastAsia="Verdana" w:hAnsi="Verdana" w:cs="Verdana"/>
          <w:sz w:val="23"/>
          <w:szCs w:val="23"/>
          <w:lang w:val="en" w:eastAsia="en"/>
        </w:rPr>
        <w:t xml:space="preserve"> </w:t>
      </w:r>
    </w:p>
    <w:p w14:paraId="10BE197E" w14:textId="243DC8BB" w:rsidR="00A77B3E" w:rsidRDefault="002E2A77" w:rsidP="00037841">
      <w:pPr>
        <w:pStyle w:val="prosenth-last-child1"/>
        <w:spacing w:before="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This privacy notice tells you what to expect us to do with your personal information.</w:t>
      </w:r>
    </w:p>
    <w:p w14:paraId="67E4C05A" w14:textId="77777777" w:rsidR="00A77B3E" w:rsidRDefault="00A77B3E" w:rsidP="00037841">
      <w:pPr>
        <w:pStyle w:val="any"/>
        <w:numPr>
          <w:ilvl w:val="0"/>
          <w:numId w:val="1"/>
        </w:numPr>
        <w:spacing w:line="342" w:lineRule="atLeast"/>
        <w:ind w:left="600"/>
        <w:jc w:val="both"/>
        <w:rPr>
          <w:rFonts w:ascii="Verdana" w:eastAsia="Verdana" w:hAnsi="Verdana" w:cs="Verdana"/>
          <w:sz w:val="23"/>
          <w:szCs w:val="23"/>
          <w:lang w:val="en" w:eastAsia="en"/>
        </w:rPr>
      </w:pPr>
      <w:hyperlink w:anchor="contact" w:history="1">
        <w:r>
          <w:rPr>
            <w:rStyle w:val="prosea"/>
            <w:rFonts w:ascii="Verdana" w:eastAsia="Verdana" w:hAnsi="Verdana" w:cs="Verdana"/>
            <w:sz w:val="23"/>
            <w:szCs w:val="23"/>
            <w:lang w:val="en" w:eastAsia="en"/>
          </w:rPr>
          <w:t>Contact details</w:t>
        </w:r>
      </w:hyperlink>
    </w:p>
    <w:p w14:paraId="4DB424C5" w14:textId="77777777" w:rsidR="00A77B3E" w:rsidRDefault="00A77B3E" w:rsidP="00037841">
      <w:pPr>
        <w:pStyle w:val="any"/>
        <w:numPr>
          <w:ilvl w:val="0"/>
          <w:numId w:val="2"/>
        </w:numPr>
        <w:spacing w:line="342" w:lineRule="atLeast"/>
        <w:ind w:left="600"/>
        <w:jc w:val="both"/>
        <w:rPr>
          <w:rFonts w:ascii="Verdana" w:eastAsia="Verdana" w:hAnsi="Verdana" w:cs="Verdana"/>
          <w:sz w:val="23"/>
          <w:szCs w:val="23"/>
          <w:lang w:val="en" w:eastAsia="en"/>
        </w:rPr>
      </w:pPr>
      <w:hyperlink w:anchor="collect" w:history="1">
        <w:r>
          <w:rPr>
            <w:rStyle w:val="prosea"/>
            <w:rFonts w:ascii="Verdana" w:eastAsia="Verdana" w:hAnsi="Verdana" w:cs="Verdana"/>
            <w:sz w:val="23"/>
            <w:szCs w:val="23"/>
            <w:lang w:val="en" w:eastAsia="en"/>
          </w:rPr>
          <w:t>What information we collect, use, and why</w:t>
        </w:r>
      </w:hyperlink>
    </w:p>
    <w:p w14:paraId="12F37EDF" w14:textId="77777777" w:rsidR="00A77B3E" w:rsidRDefault="00A77B3E" w:rsidP="00037841">
      <w:pPr>
        <w:pStyle w:val="any"/>
        <w:numPr>
          <w:ilvl w:val="0"/>
          <w:numId w:val="3"/>
        </w:numPr>
        <w:spacing w:line="342" w:lineRule="atLeast"/>
        <w:ind w:left="600"/>
        <w:jc w:val="both"/>
        <w:rPr>
          <w:rFonts w:ascii="Verdana" w:eastAsia="Verdana" w:hAnsi="Verdana" w:cs="Verdana"/>
          <w:sz w:val="23"/>
          <w:szCs w:val="23"/>
          <w:lang w:val="en" w:eastAsia="en"/>
        </w:rPr>
      </w:pPr>
      <w:hyperlink w:anchor="lawful" w:history="1">
        <w:r>
          <w:rPr>
            <w:rStyle w:val="prosea"/>
            <w:rFonts w:ascii="Verdana" w:eastAsia="Verdana" w:hAnsi="Verdana" w:cs="Verdana"/>
            <w:sz w:val="23"/>
            <w:szCs w:val="23"/>
            <w:lang w:val="en" w:eastAsia="en"/>
          </w:rPr>
          <w:t>Lawful bases and data protection rights</w:t>
        </w:r>
      </w:hyperlink>
    </w:p>
    <w:p w14:paraId="2256FAAB" w14:textId="77777777" w:rsidR="00A77B3E" w:rsidRDefault="00A77B3E" w:rsidP="00037841">
      <w:pPr>
        <w:pStyle w:val="any"/>
        <w:numPr>
          <w:ilvl w:val="0"/>
          <w:numId w:val="4"/>
        </w:numPr>
        <w:spacing w:line="342" w:lineRule="atLeast"/>
        <w:ind w:left="600"/>
        <w:jc w:val="both"/>
        <w:rPr>
          <w:rFonts w:ascii="Verdana" w:eastAsia="Verdana" w:hAnsi="Verdana" w:cs="Verdana"/>
          <w:sz w:val="23"/>
          <w:szCs w:val="23"/>
          <w:lang w:val="en" w:eastAsia="en"/>
        </w:rPr>
      </w:pPr>
      <w:hyperlink w:anchor="infofrom" w:history="1">
        <w:r>
          <w:rPr>
            <w:rStyle w:val="prosea"/>
            <w:rFonts w:ascii="Verdana" w:eastAsia="Verdana" w:hAnsi="Verdana" w:cs="Verdana"/>
            <w:sz w:val="23"/>
            <w:szCs w:val="23"/>
            <w:lang w:val="en" w:eastAsia="en"/>
          </w:rPr>
          <w:t>Where we get personal information from</w:t>
        </w:r>
      </w:hyperlink>
    </w:p>
    <w:p w14:paraId="7DDB3ACC" w14:textId="77777777" w:rsidR="00A77B3E" w:rsidRDefault="00A77B3E" w:rsidP="00037841">
      <w:pPr>
        <w:pStyle w:val="any"/>
        <w:numPr>
          <w:ilvl w:val="0"/>
          <w:numId w:val="5"/>
        </w:numPr>
        <w:spacing w:line="342" w:lineRule="atLeast"/>
        <w:ind w:left="600"/>
        <w:jc w:val="both"/>
        <w:rPr>
          <w:rFonts w:ascii="Verdana" w:eastAsia="Verdana" w:hAnsi="Verdana" w:cs="Verdana"/>
          <w:sz w:val="23"/>
          <w:szCs w:val="23"/>
          <w:lang w:val="en" w:eastAsia="en"/>
        </w:rPr>
      </w:pPr>
      <w:hyperlink w:anchor="retention" w:history="1">
        <w:r>
          <w:rPr>
            <w:rStyle w:val="prosea"/>
            <w:rFonts w:ascii="Verdana" w:eastAsia="Verdana" w:hAnsi="Verdana" w:cs="Verdana"/>
            <w:sz w:val="23"/>
            <w:szCs w:val="23"/>
            <w:lang w:val="en" w:eastAsia="en"/>
          </w:rPr>
          <w:t>How long we keep information</w:t>
        </w:r>
      </w:hyperlink>
    </w:p>
    <w:p w14:paraId="5E6BABA7" w14:textId="77777777" w:rsidR="00A77B3E" w:rsidRDefault="00A77B3E" w:rsidP="00037841">
      <w:pPr>
        <w:pStyle w:val="any"/>
        <w:numPr>
          <w:ilvl w:val="0"/>
          <w:numId w:val="6"/>
        </w:numPr>
        <w:spacing w:line="342" w:lineRule="atLeast"/>
        <w:ind w:left="600"/>
        <w:jc w:val="both"/>
        <w:rPr>
          <w:rFonts w:ascii="Verdana" w:eastAsia="Verdana" w:hAnsi="Verdana" w:cs="Verdana"/>
          <w:sz w:val="23"/>
          <w:szCs w:val="23"/>
          <w:lang w:val="en" w:eastAsia="en"/>
        </w:rPr>
      </w:pPr>
      <w:hyperlink w:anchor="share" w:history="1">
        <w:r>
          <w:rPr>
            <w:rStyle w:val="prosea"/>
            <w:rFonts w:ascii="Verdana" w:eastAsia="Verdana" w:hAnsi="Verdana" w:cs="Verdana"/>
            <w:sz w:val="23"/>
            <w:szCs w:val="23"/>
            <w:lang w:val="en" w:eastAsia="en"/>
          </w:rPr>
          <w:t>Who we share information with</w:t>
        </w:r>
      </w:hyperlink>
    </w:p>
    <w:p w14:paraId="63A51622" w14:textId="77777777" w:rsidR="00A77B3E" w:rsidRDefault="00A77B3E" w:rsidP="00037841">
      <w:pPr>
        <w:pStyle w:val="any"/>
        <w:numPr>
          <w:ilvl w:val="0"/>
          <w:numId w:val="7"/>
        </w:numPr>
        <w:spacing w:line="342" w:lineRule="atLeast"/>
        <w:ind w:left="600"/>
        <w:jc w:val="both"/>
        <w:rPr>
          <w:rFonts w:ascii="Verdana" w:eastAsia="Verdana" w:hAnsi="Verdana" w:cs="Verdana"/>
          <w:sz w:val="23"/>
          <w:szCs w:val="23"/>
          <w:lang w:val="en" w:eastAsia="en"/>
        </w:rPr>
      </w:pPr>
      <w:hyperlink w:anchor="outsideuk" w:history="1">
        <w:r>
          <w:rPr>
            <w:rStyle w:val="prosea"/>
            <w:rFonts w:ascii="Verdana" w:eastAsia="Verdana" w:hAnsi="Verdana" w:cs="Verdana"/>
            <w:sz w:val="23"/>
            <w:szCs w:val="23"/>
            <w:lang w:val="en" w:eastAsia="en"/>
          </w:rPr>
          <w:t>Sharing information outside the UK</w:t>
        </w:r>
      </w:hyperlink>
    </w:p>
    <w:p w14:paraId="4F4F08D7" w14:textId="77777777" w:rsidR="00A77B3E" w:rsidRDefault="00A77B3E" w:rsidP="00037841">
      <w:pPr>
        <w:pStyle w:val="any"/>
        <w:numPr>
          <w:ilvl w:val="0"/>
          <w:numId w:val="8"/>
        </w:numPr>
        <w:spacing w:line="342" w:lineRule="atLeast"/>
        <w:ind w:left="600"/>
        <w:jc w:val="both"/>
        <w:rPr>
          <w:rFonts w:ascii="Verdana" w:eastAsia="Verdana" w:hAnsi="Verdana" w:cs="Verdana"/>
          <w:sz w:val="23"/>
          <w:szCs w:val="23"/>
          <w:lang w:val="en" w:eastAsia="en"/>
        </w:rPr>
      </w:pPr>
      <w:hyperlink w:anchor="complain" w:history="1">
        <w:r>
          <w:rPr>
            <w:rStyle w:val="prosea"/>
            <w:rFonts w:ascii="Verdana" w:eastAsia="Verdana" w:hAnsi="Verdana" w:cs="Verdana"/>
            <w:sz w:val="23"/>
            <w:szCs w:val="23"/>
            <w:lang w:val="en" w:eastAsia="en"/>
          </w:rPr>
          <w:t>How to complain</w:t>
        </w:r>
      </w:hyperlink>
    </w:p>
    <w:p w14:paraId="1D16DA70" w14:textId="77777777" w:rsidR="005D39E6" w:rsidRDefault="005D39E6" w:rsidP="00037841">
      <w:pPr>
        <w:pStyle w:val="prosenth-child1"/>
        <w:spacing w:line="428" w:lineRule="atLeast"/>
        <w:jc w:val="both"/>
        <w:outlineLvl w:val="1"/>
        <w:rPr>
          <w:rFonts w:ascii="Georgia" w:eastAsia="Georgia" w:hAnsi="Georgia" w:cs="Georgia"/>
          <w:sz w:val="34"/>
          <w:szCs w:val="34"/>
          <w:lang w:val="en" w:eastAsia="en"/>
        </w:rPr>
      </w:pPr>
      <w:bookmarkStart w:id="1" w:name="contact"/>
      <w:bookmarkEnd w:id="1"/>
    </w:p>
    <w:p w14:paraId="5DBEE61A" w14:textId="77777777" w:rsidR="00A77B3E" w:rsidRDefault="002E2A77" w:rsidP="00037841">
      <w:pPr>
        <w:pStyle w:val="prosenth-child1"/>
        <w:spacing w:line="428" w:lineRule="atLeast"/>
        <w:jc w:val="both"/>
        <w:outlineLvl w:val="1"/>
        <w:rPr>
          <w:rFonts w:ascii="Georgia" w:eastAsia="Georgia" w:hAnsi="Georgia" w:cs="Georgia"/>
          <w:sz w:val="34"/>
          <w:szCs w:val="34"/>
          <w:lang w:val="en" w:eastAsia="en"/>
        </w:rPr>
      </w:pPr>
      <w:bookmarkStart w:id="2" w:name="collect"/>
      <w:bookmarkEnd w:id="2"/>
      <w:r>
        <w:rPr>
          <w:rFonts w:ascii="Georgia" w:eastAsia="Georgia" w:hAnsi="Georgia" w:cs="Georgia"/>
          <w:sz w:val="34"/>
          <w:szCs w:val="34"/>
          <w:lang w:val="en" w:eastAsia="en"/>
        </w:rPr>
        <w:t>What information we collect, use, and why</w:t>
      </w:r>
    </w:p>
    <w:p w14:paraId="7F8E4A95" w14:textId="77777777" w:rsidR="00A77B3E" w:rsidRDefault="002E2A77" w:rsidP="00037841">
      <w:pPr>
        <w:pStyle w:val="prosenth-child1"/>
        <w:spacing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w:t>
      </w:r>
      <w:r>
        <w:rPr>
          <w:rStyle w:val="Strong1"/>
          <w:rFonts w:ascii="Verdana" w:eastAsia="Verdana" w:hAnsi="Verdana" w:cs="Verdana"/>
          <w:sz w:val="23"/>
          <w:szCs w:val="23"/>
          <w:lang w:val="en" w:eastAsia="en"/>
        </w:rPr>
        <w:t xml:space="preserve">to provide patient care, services, pharmaceutical </w:t>
      </w:r>
      <w:proofErr w:type="gramStart"/>
      <w:r>
        <w:rPr>
          <w:rStyle w:val="Strong1"/>
          <w:rFonts w:ascii="Verdana" w:eastAsia="Verdana" w:hAnsi="Verdana" w:cs="Verdana"/>
          <w:sz w:val="23"/>
          <w:szCs w:val="23"/>
          <w:lang w:val="en" w:eastAsia="en"/>
        </w:rPr>
        <w:t>products</w:t>
      </w:r>
      <w:proofErr w:type="gramEnd"/>
      <w:r>
        <w:rPr>
          <w:rStyle w:val="Strong1"/>
          <w:rFonts w:ascii="Verdana" w:eastAsia="Verdana" w:hAnsi="Verdana" w:cs="Verdana"/>
          <w:sz w:val="23"/>
          <w:szCs w:val="23"/>
          <w:lang w:val="en" w:eastAsia="en"/>
        </w:rPr>
        <w:t xml:space="preserve"> and other goods</w:t>
      </w:r>
      <w:r>
        <w:rPr>
          <w:rFonts w:ascii="Verdana" w:eastAsia="Verdana" w:hAnsi="Verdana" w:cs="Verdana"/>
          <w:sz w:val="23"/>
          <w:szCs w:val="23"/>
          <w:lang w:val="en" w:eastAsia="en"/>
        </w:rPr>
        <w:t>:</w:t>
      </w:r>
    </w:p>
    <w:p w14:paraId="10D03FDA" w14:textId="77777777" w:rsidR="00A77B3E" w:rsidRDefault="002E2A77" w:rsidP="00037841">
      <w:pPr>
        <w:pStyle w:val="any"/>
        <w:numPr>
          <w:ilvl w:val="0"/>
          <w:numId w:val="9"/>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Name, </w:t>
      </w:r>
      <w:proofErr w:type="gramStart"/>
      <w:r>
        <w:rPr>
          <w:rFonts w:ascii="Verdana" w:eastAsia="Verdana" w:hAnsi="Verdana" w:cs="Verdana"/>
          <w:sz w:val="23"/>
          <w:szCs w:val="23"/>
          <w:lang w:val="en" w:eastAsia="en"/>
        </w:rPr>
        <w:t>address</w:t>
      </w:r>
      <w:proofErr w:type="gramEnd"/>
      <w:r>
        <w:rPr>
          <w:rFonts w:ascii="Verdana" w:eastAsia="Verdana" w:hAnsi="Verdana" w:cs="Verdana"/>
          <w:sz w:val="23"/>
          <w:szCs w:val="23"/>
          <w:lang w:val="en" w:eastAsia="en"/>
        </w:rPr>
        <w:t xml:space="preserve"> and contact </w:t>
      </w:r>
      <w:proofErr w:type="gramStart"/>
      <w:r>
        <w:rPr>
          <w:rFonts w:ascii="Verdana" w:eastAsia="Verdana" w:hAnsi="Verdana" w:cs="Verdana"/>
          <w:sz w:val="23"/>
          <w:szCs w:val="23"/>
          <w:lang w:val="en" w:eastAsia="en"/>
        </w:rPr>
        <w:t>details</w:t>
      </w:r>
      <w:proofErr w:type="gramEnd"/>
    </w:p>
    <w:p w14:paraId="202E3C47" w14:textId="77777777" w:rsidR="00A77B3E" w:rsidRDefault="002E2A77" w:rsidP="00037841">
      <w:pPr>
        <w:pStyle w:val="any"/>
        <w:numPr>
          <w:ilvl w:val="0"/>
          <w:numId w:val="10"/>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Gender</w:t>
      </w:r>
    </w:p>
    <w:p w14:paraId="28CB3E78" w14:textId="77777777" w:rsidR="00A77B3E" w:rsidRDefault="002E2A77" w:rsidP="00037841">
      <w:pPr>
        <w:pStyle w:val="any"/>
        <w:numPr>
          <w:ilvl w:val="0"/>
          <w:numId w:val="11"/>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Date of birth</w:t>
      </w:r>
    </w:p>
    <w:p w14:paraId="182850CC" w14:textId="13127787" w:rsidR="00A77B3E" w:rsidRDefault="002E2A77" w:rsidP="00037841">
      <w:pPr>
        <w:pStyle w:val="any"/>
        <w:numPr>
          <w:ilvl w:val="0"/>
          <w:numId w:val="12"/>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NHS</w:t>
      </w:r>
      <w:r w:rsidR="005D39E6">
        <w:rPr>
          <w:rFonts w:ascii="Verdana" w:eastAsia="Verdana" w:hAnsi="Verdana" w:cs="Verdana"/>
          <w:sz w:val="23"/>
          <w:szCs w:val="23"/>
          <w:lang w:val="en" w:eastAsia="en"/>
        </w:rPr>
        <w:t xml:space="preserve"> </w:t>
      </w:r>
      <w:r>
        <w:rPr>
          <w:rFonts w:ascii="Verdana" w:eastAsia="Verdana" w:hAnsi="Verdana" w:cs="Verdana"/>
          <w:sz w:val="23"/>
          <w:szCs w:val="23"/>
          <w:lang w:val="en" w:eastAsia="en"/>
        </w:rPr>
        <w:t>number</w:t>
      </w:r>
    </w:p>
    <w:p w14:paraId="5DB0555C" w14:textId="77777777" w:rsidR="00A77B3E" w:rsidRDefault="002E2A77" w:rsidP="00037841">
      <w:pPr>
        <w:pStyle w:val="any"/>
        <w:numPr>
          <w:ilvl w:val="0"/>
          <w:numId w:val="13"/>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Hospital number</w:t>
      </w:r>
    </w:p>
    <w:p w14:paraId="50C78D8D" w14:textId="77777777" w:rsidR="00A77B3E" w:rsidRDefault="002E2A77" w:rsidP="00037841">
      <w:pPr>
        <w:pStyle w:val="any"/>
        <w:numPr>
          <w:ilvl w:val="0"/>
          <w:numId w:val="14"/>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Next of Kin details including any support </w:t>
      </w:r>
      <w:proofErr w:type="gramStart"/>
      <w:r>
        <w:rPr>
          <w:rFonts w:ascii="Verdana" w:eastAsia="Verdana" w:hAnsi="Verdana" w:cs="Verdana"/>
          <w:sz w:val="23"/>
          <w:szCs w:val="23"/>
          <w:lang w:val="en" w:eastAsia="en"/>
        </w:rPr>
        <w:t>networks</w:t>
      </w:r>
      <w:proofErr w:type="gramEnd"/>
    </w:p>
    <w:p w14:paraId="128E3FFA" w14:textId="77777777" w:rsidR="00A77B3E" w:rsidRDefault="002E2A77" w:rsidP="00037841">
      <w:pPr>
        <w:pStyle w:val="any"/>
        <w:numPr>
          <w:ilvl w:val="0"/>
          <w:numId w:val="15"/>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Emergency contact details</w:t>
      </w:r>
    </w:p>
    <w:p w14:paraId="763926EB" w14:textId="3825A9C3" w:rsidR="00A77B3E" w:rsidRDefault="002E2A77" w:rsidP="00037841">
      <w:pPr>
        <w:pStyle w:val="any"/>
        <w:numPr>
          <w:ilvl w:val="0"/>
          <w:numId w:val="16"/>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Health information (including medical conditions, allergies, medical </w:t>
      </w:r>
      <w:proofErr w:type="gramStart"/>
      <w:r>
        <w:rPr>
          <w:rFonts w:ascii="Verdana" w:eastAsia="Verdana" w:hAnsi="Verdana" w:cs="Verdana"/>
          <w:sz w:val="23"/>
          <w:szCs w:val="23"/>
          <w:lang w:val="en" w:eastAsia="en"/>
        </w:rPr>
        <w:t>requirements</w:t>
      </w:r>
      <w:proofErr w:type="gramEnd"/>
      <w:r>
        <w:rPr>
          <w:rFonts w:ascii="Verdana" w:eastAsia="Verdana" w:hAnsi="Verdana" w:cs="Verdana"/>
          <w:sz w:val="23"/>
          <w:szCs w:val="23"/>
          <w:lang w:val="en" w:eastAsia="en"/>
        </w:rPr>
        <w:t xml:space="preserve"> and medical history)</w:t>
      </w:r>
      <w:r w:rsidR="005C1BD4">
        <w:rPr>
          <w:rFonts w:ascii="Verdana" w:eastAsia="Verdana" w:hAnsi="Verdana" w:cs="Verdana"/>
          <w:sz w:val="23"/>
          <w:szCs w:val="23"/>
          <w:lang w:val="en" w:eastAsia="en"/>
        </w:rPr>
        <w:t xml:space="preserve"> – this is a special category, subject to </w:t>
      </w:r>
      <w:r w:rsidR="005C1BD4" w:rsidRPr="005C1BD4">
        <w:rPr>
          <w:rFonts w:ascii="Verdana" w:eastAsia="Verdana" w:hAnsi="Verdana" w:cs="Verdana"/>
          <w:sz w:val="23"/>
          <w:szCs w:val="23"/>
          <w:lang w:val="en" w:eastAsia="en"/>
        </w:rPr>
        <w:t xml:space="preserve">additional protection due to its sensitive </w:t>
      </w:r>
      <w:proofErr w:type="gramStart"/>
      <w:r w:rsidR="005C1BD4" w:rsidRPr="005C1BD4">
        <w:rPr>
          <w:rFonts w:ascii="Verdana" w:eastAsia="Verdana" w:hAnsi="Verdana" w:cs="Verdana"/>
          <w:sz w:val="23"/>
          <w:szCs w:val="23"/>
          <w:lang w:val="en" w:eastAsia="en"/>
        </w:rPr>
        <w:t>nature</w:t>
      </w:r>
      <w:proofErr w:type="gramEnd"/>
    </w:p>
    <w:p w14:paraId="0997020E" w14:textId="77777777" w:rsidR="00A77B3E" w:rsidRDefault="002E2A77" w:rsidP="00037841">
      <w:pPr>
        <w:pStyle w:val="any"/>
        <w:numPr>
          <w:ilvl w:val="0"/>
          <w:numId w:val="17"/>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Information about care needs (including disabilities, home conditions, medication and dietary requirements and general care provisions)</w:t>
      </w:r>
    </w:p>
    <w:p w14:paraId="01369028" w14:textId="77777777" w:rsidR="00A77B3E" w:rsidRDefault="002E2A77" w:rsidP="00037841">
      <w:pPr>
        <w:pStyle w:val="any"/>
        <w:numPr>
          <w:ilvl w:val="0"/>
          <w:numId w:val="18"/>
        </w:numPr>
        <w:spacing w:line="342" w:lineRule="atLeast"/>
        <w:ind w:left="600"/>
        <w:jc w:val="both"/>
        <w:rPr>
          <w:rFonts w:ascii="Verdana" w:eastAsia="Verdana" w:hAnsi="Verdana" w:cs="Verdana"/>
          <w:sz w:val="23"/>
          <w:szCs w:val="23"/>
          <w:lang w:val="en" w:eastAsia="en"/>
        </w:rPr>
      </w:pPr>
      <w:proofErr w:type="gramStart"/>
      <w:r>
        <w:rPr>
          <w:rFonts w:ascii="Verdana" w:eastAsia="Verdana" w:hAnsi="Verdana" w:cs="Verdana"/>
          <w:sz w:val="23"/>
          <w:szCs w:val="23"/>
          <w:lang w:val="en" w:eastAsia="en"/>
        </w:rPr>
        <w:t>Test</w:t>
      </w:r>
      <w:proofErr w:type="gramEnd"/>
      <w:r>
        <w:rPr>
          <w:rFonts w:ascii="Verdana" w:eastAsia="Verdana" w:hAnsi="Verdana" w:cs="Verdana"/>
          <w:sz w:val="23"/>
          <w:szCs w:val="23"/>
          <w:lang w:val="en" w:eastAsia="en"/>
        </w:rPr>
        <w:t xml:space="preserve"> results (including psychological evaluations, scans, bloods, x-rays, tissue </w:t>
      </w:r>
      <w:proofErr w:type="gramStart"/>
      <w:r>
        <w:rPr>
          <w:rFonts w:ascii="Verdana" w:eastAsia="Verdana" w:hAnsi="Verdana" w:cs="Verdana"/>
          <w:sz w:val="23"/>
          <w:szCs w:val="23"/>
          <w:lang w:val="en" w:eastAsia="en"/>
        </w:rPr>
        <w:t>tests</w:t>
      </w:r>
      <w:proofErr w:type="gramEnd"/>
      <w:r>
        <w:rPr>
          <w:rFonts w:ascii="Verdana" w:eastAsia="Verdana" w:hAnsi="Verdana" w:cs="Verdana"/>
          <w:sz w:val="23"/>
          <w:szCs w:val="23"/>
          <w:lang w:val="en" w:eastAsia="en"/>
        </w:rPr>
        <w:t xml:space="preserve"> and genetic tests)</w:t>
      </w:r>
    </w:p>
    <w:p w14:paraId="2545036F" w14:textId="77777777" w:rsidR="00A77B3E" w:rsidRDefault="002E2A77" w:rsidP="00037841">
      <w:pPr>
        <w:pStyle w:val="any"/>
        <w:numPr>
          <w:ilvl w:val="0"/>
          <w:numId w:val="19"/>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Insurance policy details</w:t>
      </w:r>
    </w:p>
    <w:p w14:paraId="43612C26" w14:textId="77777777" w:rsidR="005C1BD4" w:rsidRDefault="002E2A77" w:rsidP="00037841">
      <w:pPr>
        <w:pStyle w:val="any"/>
        <w:numPr>
          <w:ilvl w:val="0"/>
          <w:numId w:val="20"/>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Records of meetings and decisions</w:t>
      </w:r>
    </w:p>
    <w:p w14:paraId="5FE0CA9F" w14:textId="5BA30876" w:rsidR="00A77B3E" w:rsidRDefault="005C1BD4" w:rsidP="00037841">
      <w:pPr>
        <w:pStyle w:val="prosenth-child1"/>
        <w:spacing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W</w:t>
      </w:r>
      <w:r w:rsidR="002E2A77">
        <w:rPr>
          <w:rFonts w:ascii="Verdana" w:eastAsia="Verdana" w:hAnsi="Verdana" w:cs="Verdana"/>
          <w:sz w:val="23"/>
          <w:szCs w:val="23"/>
          <w:lang w:val="en" w:eastAsia="en"/>
        </w:rPr>
        <w:t xml:space="preserve">e collect or use the following personal information </w:t>
      </w:r>
      <w:r w:rsidR="002E2A77">
        <w:rPr>
          <w:rStyle w:val="Strong1"/>
          <w:rFonts w:ascii="Verdana" w:eastAsia="Verdana" w:hAnsi="Verdana" w:cs="Verdana"/>
          <w:sz w:val="23"/>
          <w:szCs w:val="23"/>
          <w:lang w:val="en" w:eastAsia="en"/>
        </w:rPr>
        <w:t xml:space="preserve">for information updates, </w:t>
      </w:r>
      <w:proofErr w:type="gramStart"/>
      <w:r w:rsidR="002E2A77">
        <w:rPr>
          <w:rStyle w:val="Strong1"/>
          <w:rFonts w:ascii="Verdana" w:eastAsia="Verdana" w:hAnsi="Verdana" w:cs="Verdana"/>
          <w:sz w:val="23"/>
          <w:szCs w:val="23"/>
          <w:lang w:val="en" w:eastAsia="en"/>
        </w:rPr>
        <w:t>marketing</w:t>
      </w:r>
      <w:proofErr w:type="gramEnd"/>
      <w:r w:rsidR="002E2A77">
        <w:rPr>
          <w:rStyle w:val="Strong1"/>
          <w:rFonts w:ascii="Verdana" w:eastAsia="Verdana" w:hAnsi="Verdana" w:cs="Verdana"/>
          <w:sz w:val="23"/>
          <w:szCs w:val="23"/>
          <w:lang w:val="en" w:eastAsia="en"/>
        </w:rPr>
        <w:t xml:space="preserve"> or market research purposes</w:t>
      </w:r>
      <w:r w:rsidR="002E2A77">
        <w:rPr>
          <w:rFonts w:ascii="Verdana" w:eastAsia="Verdana" w:hAnsi="Verdana" w:cs="Verdana"/>
          <w:sz w:val="23"/>
          <w:szCs w:val="23"/>
          <w:lang w:val="en" w:eastAsia="en"/>
        </w:rPr>
        <w:t>:</w:t>
      </w:r>
    </w:p>
    <w:p w14:paraId="4DCA2255" w14:textId="77777777" w:rsidR="00A77B3E" w:rsidRDefault="002E2A77" w:rsidP="00037841">
      <w:pPr>
        <w:pStyle w:val="any"/>
        <w:numPr>
          <w:ilvl w:val="0"/>
          <w:numId w:val="22"/>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Names and contact </w:t>
      </w:r>
      <w:proofErr w:type="gramStart"/>
      <w:r>
        <w:rPr>
          <w:rFonts w:ascii="Verdana" w:eastAsia="Verdana" w:hAnsi="Verdana" w:cs="Verdana"/>
          <w:sz w:val="23"/>
          <w:szCs w:val="23"/>
          <w:lang w:val="en" w:eastAsia="en"/>
        </w:rPr>
        <w:t>details</w:t>
      </w:r>
      <w:proofErr w:type="gramEnd"/>
    </w:p>
    <w:p w14:paraId="5E93F849" w14:textId="77777777" w:rsidR="00A77B3E" w:rsidRDefault="002E2A77" w:rsidP="00037841">
      <w:pPr>
        <w:pStyle w:val="any"/>
        <w:numPr>
          <w:ilvl w:val="0"/>
          <w:numId w:val="23"/>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6DA8E774" w14:textId="77777777" w:rsidR="00A77B3E" w:rsidRDefault="002E2A77" w:rsidP="00037841">
      <w:pPr>
        <w:pStyle w:val="any"/>
        <w:numPr>
          <w:ilvl w:val="0"/>
          <w:numId w:val="24"/>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Marketing preferences</w:t>
      </w:r>
    </w:p>
    <w:p w14:paraId="03C42C4E" w14:textId="77777777" w:rsidR="00A77B3E" w:rsidRDefault="002E2A77" w:rsidP="00037841">
      <w:pPr>
        <w:pStyle w:val="any"/>
        <w:numPr>
          <w:ilvl w:val="0"/>
          <w:numId w:val="25"/>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Website and app user journey information</w:t>
      </w:r>
    </w:p>
    <w:p w14:paraId="17E453D3" w14:textId="77777777" w:rsidR="00A77B3E" w:rsidRDefault="002E2A77" w:rsidP="00037841">
      <w:pPr>
        <w:pStyle w:val="any"/>
        <w:numPr>
          <w:ilvl w:val="0"/>
          <w:numId w:val="26"/>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IP addresses</w:t>
      </w:r>
    </w:p>
    <w:p w14:paraId="2D7094EE" w14:textId="77777777" w:rsidR="00A77B3E" w:rsidRDefault="002E2A77" w:rsidP="00037841">
      <w:pPr>
        <w:pStyle w:val="any"/>
        <w:numPr>
          <w:ilvl w:val="0"/>
          <w:numId w:val="27"/>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Records of consent, where appropriate</w:t>
      </w:r>
    </w:p>
    <w:p w14:paraId="530E28AE" w14:textId="77777777" w:rsidR="00A77B3E" w:rsidRDefault="002E2A77" w:rsidP="00037841">
      <w:pPr>
        <w:pStyle w:val="prosenth-child1"/>
        <w:spacing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 xml:space="preserve">dealing with queries, </w:t>
      </w:r>
      <w:proofErr w:type="gramStart"/>
      <w:r>
        <w:rPr>
          <w:rStyle w:val="Strong1"/>
          <w:rFonts w:ascii="Verdana" w:eastAsia="Verdana" w:hAnsi="Verdana" w:cs="Verdana"/>
          <w:sz w:val="23"/>
          <w:szCs w:val="23"/>
          <w:lang w:val="en" w:eastAsia="en"/>
        </w:rPr>
        <w:t>complaints</w:t>
      </w:r>
      <w:proofErr w:type="gramEnd"/>
      <w:r>
        <w:rPr>
          <w:rStyle w:val="Strong1"/>
          <w:rFonts w:ascii="Verdana" w:eastAsia="Verdana" w:hAnsi="Verdana" w:cs="Verdana"/>
          <w:sz w:val="23"/>
          <w:szCs w:val="23"/>
          <w:lang w:val="en" w:eastAsia="en"/>
        </w:rPr>
        <w:t xml:space="preserve"> or claims</w:t>
      </w:r>
      <w:r>
        <w:rPr>
          <w:rFonts w:ascii="Verdana" w:eastAsia="Verdana" w:hAnsi="Verdana" w:cs="Verdana"/>
          <w:sz w:val="23"/>
          <w:szCs w:val="23"/>
          <w:lang w:val="en" w:eastAsia="en"/>
        </w:rPr>
        <w:t>:</w:t>
      </w:r>
    </w:p>
    <w:p w14:paraId="613B7A38" w14:textId="77777777" w:rsidR="00A77B3E" w:rsidRDefault="002E2A77" w:rsidP="00037841">
      <w:pPr>
        <w:pStyle w:val="any"/>
        <w:numPr>
          <w:ilvl w:val="0"/>
          <w:numId w:val="28"/>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Names and contact </w:t>
      </w:r>
      <w:proofErr w:type="gramStart"/>
      <w:r>
        <w:rPr>
          <w:rFonts w:ascii="Verdana" w:eastAsia="Verdana" w:hAnsi="Verdana" w:cs="Verdana"/>
          <w:sz w:val="23"/>
          <w:szCs w:val="23"/>
          <w:lang w:val="en" w:eastAsia="en"/>
        </w:rPr>
        <w:t>details</w:t>
      </w:r>
      <w:proofErr w:type="gramEnd"/>
    </w:p>
    <w:p w14:paraId="41CC9C79" w14:textId="77777777" w:rsidR="00A77B3E" w:rsidRDefault="002E2A77" w:rsidP="00037841">
      <w:pPr>
        <w:pStyle w:val="any"/>
        <w:numPr>
          <w:ilvl w:val="0"/>
          <w:numId w:val="29"/>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0F6EA929" w14:textId="77777777" w:rsidR="004354AC" w:rsidRDefault="002E2A77" w:rsidP="00037841">
      <w:pPr>
        <w:pStyle w:val="any"/>
        <w:numPr>
          <w:ilvl w:val="0"/>
          <w:numId w:val="30"/>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Correspondence</w:t>
      </w:r>
    </w:p>
    <w:p w14:paraId="3D6C88FF" w14:textId="1EED44A1" w:rsidR="005D39E6" w:rsidRDefault="002E2A77" w:rsidP="00037841">
      <w:pPr>
        <w:pStyle w:val="any"/>
        <w:numPr>
          <w:ilvl w:val="0"/>
          <w:numId w:val="30"/>
        </w:numPr>
        <w:spacing w:line="342" w:lineRule="atLeast"/>
        <w:ind w:left="600"/>
        <w:jc w:val="both"/>
        <w:rPr>
          <w:rFonts w:ascii="Verdana" w:eastAsia="Verdana" w:hAnsi="Verdana" w:cs="Verdana"/>
          <w:sz w:val="23"/>
          <w:szCs w:val="23"/>
          <w:lang w:val="en" w:eastAsia="en"/>
        </w:rPr>
      </w:pPr>
      <w:r w:rsidRPr="004354AC">
        <w:rPr>
          <w:rFonts w:ascii="Verdana" w:eastAsia="Verdana" w:hAnsi="Verdana" w:cs="Verdana"/>
          <w:sz w:val="23"/>
          <w:szCs w:val="23"/>
          <w:lang w:val="en" w:eastAsia="en"/>
        </w:rPr>
        <w:t>Health information</w:t>
      </w:r>
      <w:r w:rsidR="00834FB9" w:rsidRPr="004354AC">
        <w:rPr>
          <w:rFonts w:ascii="Verdana" w:eastAsia="Verdana" w:hAnsi="Verdana" w:cs="Verdana"/>
          <w:sz w:val="23"/>
          <w:szCs w:val="23"/>
          <w:lang w:val="en" w:eastAsia="en"/>
        </w:rPr>
        <w:t xml:space="preserve"> – this is a special category, subject to additional protection due to its sensitive </w:t>
      </w:r>
      <w:proofErr w:type="gramStart"/>
      <w:r w:rsidR="00834FB9" w:rsidRPr="004354AC">
        <w:rPr>
          <w:rFonts w:ascii="Verdana" w:eastAsia="Verdana" w:hAnsi="Verdana" w:cs="Verdana"/>
          <w:sz w:val="23"/>
          <w:szCs w:val="23"/>
          <w:lang w:val="en" w:eastAsia="en"/>
        </w:rPr>
        <w:t>nature</w:t>
      </w:r>
      <w:proofErr w:type="gramEnd"/>
    </w:p>
    <w:p w14:paraId="2D152FDE" w14:textId="77777777" w:rsidR="00037841" w:rsidRDefault="00037841" w:rsidP="00037841">
      <w:pPr>
        <w:pStyle w:val="any"/>
        <w:spacing w:line="342" w:lineRule="atLeast"/>
        <w:jc w:val="both"/>
        <w:rPr>
          <w:rFonts w:ascii="Verdana" w:eastAsia="Verdana" w:hAnsi="Verdana" w:cs="Verdana"/>
          <w:sz w:val="23"/>
          <w:szCs w:val="23"/>
          <w:lang w:val="en" w:eastAsia="en"/>
        </w:rPr>
      </w:pPr>
    </w:p>
    <w:p w14:paraId="6DAF19D2" w14:textId="77777777" w:rsidR="00037841" w:rsidRPr="004354AC" w:rsidRDefault="00037841" w:rsidP="00037841">
      <w:pPr>
        <w:pStyle w:val="any"/>
        <w:spacing w:line="342" w:lineRule="atLeast"/>
        <w:jc w:val="both"/>
        <w:rPr>
          <w:rFonts w:ascii="Verdana" w:eastAsia="Verdana" w:hAnsi="Verdana" w:cs="Verdana"/>
          <w:sz w:val="23"/>
          <w:szCs w:val="23"/>
          <w:lang w:val="en" w:eastAsia="en"/>
        </w:rPr>
      </w:pPr>
    </w:p>
    <w:p w14:paraId="6AC2E695" w14:textId="46802732" w:rsidR="00A77B3E" w:rsidRDefault="002E2A77" w:rsidP="00037841">
      <w:pPr>
        <w:pStyle w:val="prosenth-child1"/>
        <w:spacing w:after="240" w:line="428" w:lineRule="atLeast"/>
        <w:jc w:val="both"/>
        <w:outlineLvl w:val="1"/>
        <w:rPr>
          <w:rFonts w:ascii="Georgia" w:eastAsia="Georgia" w:hAnsi="Georgia" w:cs="Georgia"/>
          <w:sz w:val="34"/>
          <w:szCs w:val="34"/>
          <w:lang w:val="en" w:eastAsia="en"/>
        </w:rPr>
      </w:pPr>
      <w:r>
        <w:rPr>
          <w:rFonts w:ascii="Georgia" w:eastAsia="Georgia" w:hAnsi="Georgia" w:cs="Georgia"/>
          <w:sz w:val="34"/>
          <w:szCs w:val="34"/>
          <w:lang w:val="en" w:eastAsia="en"/>
        </w:rPr>
        <w:lastRenderedPageBreak/>
        <w:t>Lawful bases and data protection rights</w:t>
      </w:r>
    </w:p>
    <w:p w14:paraId="5214D12C" w14:textId="77777777" w:rsidR="00A77B3E" w:rsidRDefault="002E2A77" w:rsidP="00037841">
      <w:pPr>
        <w:pStyle w:val="prosert-blockany"/>
        <w:shd w:val="clear" w:color="auto" w:fill="F5F5F5"/>
        <w:spacing w:before="480" w:after="240" w:line="342" w:lineRule="atLeast"/>
        <w:ind w:left="240" w:right="24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Under UK data protection law, we must have a “lawful basis” for collecting and using your personal information. There is a list of possible </w:t>
      </w:r>
      <w:hyperlink r:id="rId9" w:anchor="lawfulbasis" w:tgtFrame="_blank" w:tooltip="Data protection principles, definitions, and key terms" w:history="1">
        <w:r w:rsidR="00A77B3E">
          <w:rPr>
            <w:rStyle w:val="prosea"/>
            <w:rFonts w:ascii="Verdana" w:eastAsia="Verdana" w:hAnsi="Verdana" w:cs="Verdana"/>
            <w:sz w:val="23"/>
            <w:szCs w:val="23"/>
            <w:lang w:val="en" w:eastAsia="en"/>
          </w:rPr>
          <w:t>lawful bases</w:t>
        </w:r>
      </w:hyperlink>
      <w:r>
        <w:rPr>
          <w:rFonts w:ascii="Verdana" w:eastAsia="Verdana" w:hAnsi="Verdana" w:cs="Verdana"/>
          <w:sz w:val="23"/>
          <w:szCs w:val="23"/>
          <w:lang w:val="en" w:eastAsia="en"/>
        </w:rPr>
        <w:t xml:space="preserve"> in the UK GDPR. You can find out more about lawful bases on the ICO’s website.</w:t>
      </w:r>
    </w:p>
    <w:p w14:paraId="03A9662C" w14:textId="77777777" w:rsidR="00A77B3E" w:rsidRDefault="002E2A77" w:rsidP="00037841">
      <w:pPr>
        <w:pStyle w:val="prosert-blockany"/>
        <w:shd w:val="clear" w:color="auto" w:fill="F5F5F5"/>
        <w:spacing w:before="240" w:after="240" w:line="342" w:lineRule="atLeast"/>
        <w:ind w:left="240" w:right="240"/>
        <w:jc w:val="both"/>
        <w:rPr>
          <w:rFonts w:ascii="Verdana" w:eastAsia="Verdana" w:hAnsi="Verdana" w:cs="Verdana"/>
          <w:sz w:val="23"/>
          <w:szCs w:val="23"/>
          <w:lang w:val="en" w:eastAsia="en"/>
        </w:rPr>
      </w:pPr>
      <w:r>
        <w:rPr>
          <w:rFonts w:ascii="Verdana" w:eastAsia="Verdana" w:hAnsi="Verdana" w:cs="Verdana"/>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14C149A7" w14:textId="77777777" w:rsidR="00A77B3E" w:rsidRDefault="002E2A77" w:rsidP="00037841">
      <w:pPr>
        <w:pStyle w:val="any"/>
        <w:numPr>
          <w:ilvl w:val="0"/>
          <w:numId w:val="32"/>
        </w:numPr>
        <w:shd w:val="clear" w:color="auto" w:fill="F5F5F5"/>
        <w:spacing w:line="342" w:lineRule="atLeast"/>
        <w:ind w:left="840" w:right="240"/>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of access</w:t>
      </w:r>
      <w:r>
        <w:rPr>
          <w:rFonts w:ascii="Verdana" w:eastAsia="Verdana" w:hAnsi="Verdana" w:cs="Verdana"/>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w:t>
      </w:r>
      <w:proofErr w:type="gramStart"/>
      <w:r>
        <w:rPr>
          <w:rFonts w:ascii="Verdana" w:eastAsia="Verdana" w:hAnsi="Verdana" w:cs="Verdana"/>
          <w:sz w:val="23"/>
          <w:szCs w:val="23"/>
          <w:lang w:val="en" w:eastAsia="en"/>
        </w:rPr>
        <w:t>some</w:t>
      </w:r>
      <w:proofErr w:type="gramEnd"/>
      <w:r>
        <w:rPr>
          <w:rFonts w:ascii="Verdana" w:eastAsia="Verdana" w:hAnsi="Verdana" w:cs="Verdana"/>
          <w:sz w:val="23"/>
          <w:szCs w:val="23"/>
          <w:lang w:val="en" w:eastAsia="en"/>
        </w:rPr>
        <w:t xml:space="preserve"> </w:t>
      </w:r>
      <w:proofErr w:type="gramStart"/>
      <w:r>
        <w:rPr>
          <w:rFonts w:ascii="Verdana" w:eastAsia="Verdana" w:hAnsi="Verdana" w:cs="Verdana"/>
          <w:sz w:val="23"/>
          <w:szCs w:val="23"/>
          <w:lang w:val="en" w:eastAsia="en"/>
        </w:rPr>
        <w:t>exemptions</w:t>
      </w:r>
      <w:proofErr w:type="gramEnd"/>
      <w:r>
        <w:rPr>
          <w:rFonts w:ascii="Verdana" w:eastAsia="Verdana" w:hAnsi="Verdana" w:cs="Verdana"/>
          <w:sz w:val="23"/>
          <w:szCs w:val="23"/>
          <w:lang w:val="en" w:eastAsia="en"/>
        </w:rPr>
        <w:t xml:space="preserve"> which means you may not receive all the information you ask for. </w:t>
      </w:r>
      <w:hyperlink r:id="rId10" w:anchor="roa" w:tgtFrame="_blank" w:tooltip="Your data protection rights" w:history="1">
        <w:r w:rsidR="00A77B3E">
          <w:rPr>
            <w:rStyle w:val="prosea"/>
            <w:rFonts w:ascii="Verdana" w:eastAsia="Verdana" w:hAnsi="Verdana" w:cs="Verdana"/>
            <w:sz w:val="23"/>
            <w:szCs w:val="23"/>
            <w:lang w:val="en" w:eastAsia="en"/>
          </w:rPr>
          <w:t>Read more about the right of access</w:t>
        </w:r>
      </w:hyperlink>
      <w:r>
        <w:rPr>
          <w:rFonts w:ascii="Verdana" w:eastAsia="Verdana" w:hAnsi="Verdana" w:cs="Verdana"/>
          <w:sz w:val="23"/>
          <w:szCs w:val="23"/>
          <w:lang w:val="en" w:eastAsia="en"/>
        </w:rPr>
        <w:t>.</w:t>
      </w:r>
    </w:p>
    <w:p w14:paraId="563350D3" w14:textId="77777777" w:rsidR="00A77B3E" w:rsidRDefault="002E2A77" w:rsidP="00037841">
      <w:pPr>
        <w:pStyle w:val="any"/>
        <w:numPr>
          <w:ilvl w:val="0"/>
          <w:numId w:val="32"/>
        </w:numPr>
        <w:shd w:val="clear" w:color="auto" w:fill="F5F5F5"/>
        <w:spacing w:line="342" w:lineRule="atLeast"/>
        <w:ind w:left="840" w:right="240"/>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rectification</w:t>
      </w:r>
      <w:r>
        <w:rPr>
          <w:rFonts w:ascii="Verdana" w:eastAsia="Verdana" w:hAnsi="Verdana" w:cs="Verdana"/>
          <w:sz w:val="23"/>
          <w:szCs w:val="23"/>
          <w:lang w:val="en" w:eastAsia="en"/>
        </w:rPr>
        <w:t xml:space="preserve"> - You have the right to ask us to correct or delete personal information you think is inaccurate or incomplete. </w:t>
      </w:r>
      <w:hyperlink r:id="rId11" w:anchor="rtr" w:tgtFrame="_blank" w:tooltip="Your data protection rights" w:history="1">
        <w:r w:rsidR="00A77B3E">
          <w:rPr>
            <w:rStyle w:val="prosea"/>
            <w:rFonts w:ascii="Verdana" w:eastAsia="Verdana" w:hAnsi="Verdana" w:cs="Verdana"/>
            <w:sz w:val="23"/>
            <w:szCs w:val="23"/>
            <w:lang w:val="en" w:eastAsia="en"/>
          </w:rPr>
          <w:t>Read more about the right to rectification</w:t>
        </w:r>
      </w:hyperlink>
      <w:r>
        <w:rPr>
          <w:rFonts w:ascii="Verdana" w:eastAsia="Verdana" w:hAnsi="Verdana" w:cs="Verdana"/>
          <w:sz w:val="23"/>
          <w:szCs w:val="23"/>
          <w:lang w:val="en" w:eastAsia="en"/>
        </w:rPr>
        <w:t>.</w:t>
      </w:r>
    </w:p>
    <w:p w14:paraId="09B0A199" w14:textId="77777777" w:rsidR="00A77B3E" w:rsidRDefault="002E2A77" w:rsidP="00037841">
      <w:pPr>
        <w:pStyle w:val="any"/>
        <w:numPr>
          <w:ilvl w:val="0"/>
          <w:numId w:val="32"/>
        </w:numPr>
        <w:shd w:val="clear" w:color="auto" w:fill="F5F5F5"/>
        <w:spacing w:line="342" w:lineRule="atLeast"/>
        <w:ind w:left="840" w:right="240"/>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erasure</w:t>
      </w:r>
      <w:r>
        <w:rPr>
          <w:rFonts w:ascii="Verdana" w:eastAsia="Verdana" w:hAnsi="Verdana" w:cs="Verdana"/>
          <w:sz w:val="23"/>
          <w:szCs w:val="23"/>
          <w:lang w:val="en" w:eastAsia="en"/>
        </w:rPr>
        <w:t xml:space="preserve"> - You have the right to ask us to delete your personal information. </w:t>
      </w:r>
      <w:hyperlink r:id="rId12" w:anchor="rte" w:tgtFrame="_blank" w:tooltip="Your data protection rights" w:history="1">
        <w:r w:rsidR="00A77B3E">
          <w:rPr>
            <w:rStyle w:val="prosea"/>
            <w:rFonts w:ascii="Verdana" w:eastAsia="Verdana" w:hAnsi="Verdana" w:cs="Verdana"/>
            <w:sz w:val="23"/>
            <w:szCs w:val="23"/>
            <w:lang w:val="en" w:eastAsia="en"/>
          </w:rPr>
          <w:t>Read more about the right to erasure</w:t>
        </w:r>
      </w:hyperlink>
      <w:r>
        <w:rPr>
          <w:rFonts w:ascii="Verdana" w:eastAsia="Verdana" w:hAnsi="Verdana" w:cs="Verdana"/>
          <w:sz w:val="23"/>
          <w:szCs w:val="23"/>
          <w:lang w:val="en" w:eastAsia="en"/>
        </w:rPr>
        <w:t>.</w:t>
      </w:r>
    </w:p>
    <w:p w14:paraId="5834101F" w14:textId="77777777" w:rsidR="00A77B3E" w:rsidRDefault="002E2A77" w:rsidP="00037841">
      <w:pPr>
        <w:pStyle w:val="any"/>
        <w:numPr>
          <w:ilvl w:val="0"/>
          <w:numId w:val="32"/>
        </w:numPr>
        <w:shd w:val="clear" w:color="auto" w:fill="F5F5F5"/>
        <w:spacing w:line="342" w:lineRule="atLeast"/>
        <w:ind w:left="840" w:right="240"/>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restriction of processing</w:t>
      </w:r>
      <w:r>
        <w:rPr>
          <w:rFonts w:ascii="Verdana" w:eastAsia="Verdana" w:hAnsi="Verdana" w:cs="Verdana"/>
          <w:sz w:val="23"/>
          <w:szCs w:val="23"/>
          <w:lang w:val="en" w:eastAsia="en"/>
        </w:rPr>
        <w:t xml:space="preserve"> - You have the right to ask us to limit how we can use your personal information. </w:t>
      </w:r>
      <w:hyperlink r:id="rId13" w:anchor="rtrop" w:tgtFrame="_blank" w:tooltip="Your data protection rights" w:history="1">
        <w:r w:rsidR="00A77B3E">
          <w:rPr>
            <w:rStyle w:val="prosea"/>
            <w:rFonts w:ascii="Verdana" w:eastAsia="Verdana" w:hAnsi="Verdana" w:cs="Verdana"/>
            <w:sz w:val="23"/>
            <w:szCs w:val="23"/>
            <w:lang w:val="en" w:eastAsia="en"/>
          </w:rPr>
          <w:t>Read more about the right to restriction of processing</w:t>
        </w:r>
      </w:hyperlink>
      <w:r>
        <w:rPr>
          <w:rFonts w:ascii="Verdana" w:eastAsia="Verdana" w:hAnsi="Verdana" w:cs="Verdana"/>
          <w:sz w:val="23"/>
          <w:szCs w:val="23"/>
          <w:lang w:val="en" w:eastAsia="en"/>
        </w:rPr>
        <w:t>.</w:t>
      </w:r>
    </w:p>
    <w:p w14:paraId="605B4F2D" w14:textId="77777777" w:rsidR="00A77B3E" w:rsidRDefault="002E2A77" w:rsidP="00037841">
      <w:pPr>
        <w:pStyle w:val="any"/>
        <w:numPr>
          <w:ilvl w:val="0"/>
          <w:numId w:val="32"/>
        </w:numPr>
        <w:shd w:val="clear" w:color="auto" w:fill="F5F5F5"/>
        <w:spacing w:line="342" w:lineRule="atLeast"/>
        <w:ind w:left="840" w:right="240"/>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object to processing</w:t>
      </w:r>
      <w:r>
        <w:rPr>
          <w:rFonts w:ascii="Verdana" w:eastAsia="Verdana" w:hAnsi="Verdana" w:cs="Verdana"/>
          <w:sz w:val="23"/>
          <w:szCs w:val="23"/>
          <w:lang w:val="en" w:eastAsia="en"/>
        </w:rPr>
        <w:t xml:space="preserve"> - You have the right to object to the processing of your personal data. </w:t>
      </w:r>
      <w:hyperlink r:id="rId14" w:anchor="rto" w:tgtFrame="_blank" w:tooltip="Your data protection rights" w:history="1">
        <w:r w:rsidR="00A77B3E">
          <w:rPr>
            <w:rStyle w:val="prosea"/>
            <w:rFonts w:ascii="Verdana" w:eastAsia="Verdana" w:hAnsi="Verdana" w:cs="Verdana"/>
            <w:sz w:val="23"/>
            <w:szCs w:val="23"/>
            <w:lang w:val="en" w:eastAsia="en"/>
          </w:rPr>
          <w:t>Read more about the right to object to processing</w:t>
        </w:r>
      </w:hyperlink>
      <w:r>
        <w:rPr>
          <w:rFonts w:ascii="Verdana" w:eastAsia="Verdana" w:hAnsi="Verdana" w:cs="Verdana"/>
          <w:sz w:val="23"/>
          <w:szCs w:val="23"/>
          <w:lang w:val="en" w:eastAsia="en"/>
        </w:rPr>
        <w:t>.</w:t>
      </w:r>
    </w:p>
    <w:p w14:paraId="29F949FD" w14:textId="77777777" w:rsidR="00A77B3E" w:rsidRDefault="002E2A77" w:rsidP="00037841">
      <w:pPr>
        <w:pStyle w:val="any"/>
        <w:numPr>
          <w:ilvl w:val="0"/>
          <w:numId w:val="32"/>
        </w:numPr>
        <w:shd w:val="clear" w:color="auto" w:fill="F5F5F5"/>
        <w:spacing w:line="342" w:lineRule="atLeast"/>
        <w:ind w:left="840" w:right="240"/>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data portability</w:t>
      </w:r>
      <w:r>
        <w:rPr>
          <w:rFonts w:ascii="Verdana" w:eastAsia="Verdana" w:hAnsi="Verdana" w:cs="Verdana"/>
          <w:sz w:val="23"/>
          <w:szCs w:val="23"/>
          <w:lang w:val="en" w:eastAsia="en"/>
        </w:rPr>
        <w:t xml:space="preserve"> - You have the right to ask </w:t>
      </w:r>
      <w:proofErr w:type="gramStart"/>
      <w:r>
        <w:rPr>
          <w:rFonts w:ascii="Verdana" w:eastAsia="Verdana" w:hAnsi="Verdana" w:cs="Verdana"/>
          <w:sz w:val="23"/>
          <w:szCs w:val="23"/>
          <w:lang w:val="en" w:eastAsia="en"/>
        </w:rPr>
        <w:t>that</w:t>
      </w:r>
      <w:proofErr w:type="gramEnd"/>
      <w:r>
        <w:rPr>
          <w:rFonts w:ascii="Verdana" w:eastAsia="Verdana" w:hAnsi="Verdana" w:cs="Verdana"/>
          <w:sz w:val="23"/>
          <w:szCs w:val="23"/>
          <w:lang w:val="en" w:eastAsia="en"/>
        </w:rPr>
        <w:t xml:space="preserve"> we transfer the personal information you gave us to another </w:t>
      </w:r>
      <w:proofErr w:type="spellStart"/>
      <w:r>
        <w:rPr>
          <w:rFonts w:ascii="Verdana" w:eastAsia="Verdana" w:hAnsi="Verdana" w:cs="Verdana"/>
          <w:sz w:val="23"/>
          <w:szCs w:val="23"/>
          <w:lang w:val="en" w:eastAsia="en"/>
        </w:rPr>
        <w:t>organisation</w:t>
      </w:r>
      <w:proofErr w:type="spellEnd"/>
      <w:r>
        <w:rPr>
          <w:rFonts w:ascii="Verdana" w:eastAsia="Verdana" w:hAnsi="Verdana" w:cs="Verdana"/>
          <w:sz w:val="23"/>
          <w:szCs w:val="23"/>
          <w:lang w:val="en" w:eastAsia="en"/>
        </w:rPr>
        <w:t xml:space="preserve">, or to you. </w:t>
      </w:r>
      <w:hyperlink r:id="rId15" w:anchor="rtdp" w:tgtFrame="_blank" w:tooltip="Your data protection rights" w:history="1">
        <w:r w:rsidR="00A77B3E">
          <w:rPr>
            <w:rStyle w:val="prosea"/>
            <w:rFonts w:ascii="Verdana" w:eastAsia="Verdana" w:hAnsi="Verdana" w:cs="Verdana"/>
            <w:sz w:val="23"/>
            <w:szCs w:val="23"/>
            <w:lang w:val="en" w:eastAsia="en"/>
          </w:rPr>
          <w:t xml:space="preserve">Read more </w:t>
        </w:r>
        <w:proofErr w:type="gramStart"/>
        <w:r w:rsidR="00A77B3E">
          <w:rPr>
            <w:rStyle w:val="prosea"/>
            <w:rFonts w:ascii="Verdana" w:eastAsia="Verdana" w:hAnsi="Verdana" w:cs="Verdana"/>
            <w:sz w:val="23"/>
            <w:szCs w:val="23"/>
            <w:lang w:val="en" w:eastAsia="en"/>
          </w:rPr>
          <w:t>about the right to</w:t>
        </w:r>
        <w:proofErr w:type="gramEnd"/>
        <w:r w:rsidR="00A77B3E">
          <w:rPr>
            <w:rStyle w:val="prosea"/>
            <w:rFonts w:ascii="Verdana" w:eastAsia="Verdana" w:hAnsi="Verdana" w:cs="Verdana"/>
            <w:sz w:val="23"/>
            <w:szCs w:val="23"/>
            <w:lang w:val="en" w:eastAsia="en"/>
          </w:rPr>
          <w:t xml:space="preserve"> data portability</w:t>
        </w:r>
      </w:hyperlink>
      <w:r>
        <w:rPr>
          <w:rFonts w:ascii="Verdana" w:eastAsia="Verdana" w:hAnsi="Verdana" w:cs="Verdana"/>
          <w:sz w:val="23"/>
          <w:szCs w:val="23"/>
          <w:lang w:val="en" w:eastAsia="en"/>
        </w:rPr>
        <w:t>.</w:t>
      </w:r>
    </w:p>
    <w:p w14:paraId="5B98442D" w14:textId="77777777" w:rsidR="00A77B3E" w:rsidRDefault="002E2A77" w:rsidP="00037841">
      <w:pPr>
        <w:pStyle w:val="any"/>
        <w:numPr>
          <w:ilvl w:val="0"/>
          <w:numId w:val="32"/>
        </w:numPr>
        <w:shd w:val="clear" w:color="auto" w:fill="F5F5F5"/>
        <w:spacing w:after="240" w:line="342" w:lineRule="atLeast"/>
        <w:ind w:left="840" w:right="240"/>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withdraw consent</w:t>
      </w:r>
      <w:r>
        <w:rPr>
          <w:rFonts w:ascii="Verdana" w:eastAsia="Verdana" w:hAnsi="Verdana" w:cs="Verdana"/>
          <w:sz w:val="23"/>
          <w:szCs w:val="23"/>
          <w:lang w:val="en" w:eastAsia="en"/>
        </w:rPr>
        <w:t xml:space="preserve"> – When we use consent as our lawful basis you have the right to withdraw your consent at any time. </w:t>
      </w:r>
      <w:hyperlink r:id="rId16" w:anchor="rtwc" w:tgtFrame="_blank" w:tooltip="Your data protection rights" w:history="1">
        <w:r w:rsidR="00A77B3E">
          <w:rPr>
            <w:rStyle w:val="prosea"/>
            <w:rFonts w:ascii="Verdana" w:eastAsia="Verdana" w:hAnsi="Verdana" w:cs="Verdana"/>
            <w:sz w:val="23"/>
            <w:szCs w:val="23"/>
            <w:lang w:val="en" w:eastAsia="en"/>
          </w:rPr>
          <w:t>Read more about the right to withdraw consent</w:t>
        </w:r>
      </w:hyperlink>
      <w:r>
        <w:rPr>
          <w:rFonts w:ascii="Verdana" w:eastAsia="Verdana" w:hAnsi="Verdana" w:cs="Verdana"/>
          <w:sz w:val="23"/>
          <w:szCs w:val="23"/>
          <w:lang w:val="en" w:eastAsia="en"/>
        </w:rPr>
        <w:t>.</w:t>
      </w:r>
    </w:p>
    <w:p w14:paraId="7B7C674F" w14:textId="77777777" w:rsidR="00A77B3E" w:rsidRDefault="002E2A77" w:rsidP="00037841">
      <w:pPr>
        <w:pStyle w:val="prosert-blockany"/>
        <w:shd w:val="clear" w:color="auto" w:fill="F5F5F5"/>
        <w:spacing w:before="240" w:after="240" w:line="342" w:lineRule="atLeast"/>
        <w:ind w:left="240" w:right="24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If you make a request, we must respond to you without </w:t>
      </w:r>
      <w:proofErr w:type="gramStart"/>
      <w:r>
        <w:rPr>
          <w:rFonts w:ascii="Verdana" w:eastAsia="Verdana" w:hAnsi="Verdana" w:cs="Verdana"/>
          <w:sz w:val="23"/>
          <w:szCs w:val="23"/>
          <w:lang w:val="en" w:eastAsia="en"/>
        </w:rPr>
        <w:t>undue delay</w:t>
      </w:r>
      <w:proofErr w:type="gramEnd"/>
      <w:r>
        <w:rPr>
          <w:rFonts w:ascii="Verdana" w:eastAsia="Verdana" w:hAnsi="Verdana" w:cs="Verdana"/>
          <w:sz w:val="23"/>
          <w:szCs w:val="23"/>
          <w:lang w:val="en" w:eastAsia="en"/>
        </w:rPr>
        <w:t xml:space="preserve"> and </w:t>
      </w:r>
      <w:proofErr w:type="gramStart"/>
      <w:r>
        <w:rPr>
          <w:rFonts w:ascii="Verdana" w:eastAsia="Verdana" w:hAnsi="Verdana" w:cs="Verdana"/>
          <w:sz w:val="23"/>
          <w:szCs w:val="23"/>
          <w:lang w:val="en" w:eastAsia="en"/>
        </w:rPr>
        <w:t>in</w:t>
      </w:r>
      <w:proofErr w:type="gramEnd"/>
      <w:r>
        <w:rPr>
          <w:rFonts w:ascii="Verdana" w:eastAsia="Verdana" w:hAnsi="Verdana" w:cs="Verdana"/>
          <w:sz w:val="23"/>
          <w:szCs w:val="23"/>
          <w:lang w:val="en" w:eastAsia="en"/>
        </w:rPr>
        <w:t xml:space="preserve"> any event within one month.</w:t>
      </w:r>
    </w:p>
    <w:p w14:paraId="6E94304A" w14:textId="77777777" w:rsidR="00A77B3E" w:rsidRDefault="002E2A77" w:rsidP="00037841">
      <w:pPr>
        <w:pStyle w:val="prosert-blockany"/>
        <w:shd w:val="clear" w:color="auto" w:fill="F5F5F5"/>
        <w:spacing w:before="240" w:after="480" w:line="342" w:lineRule="atLeast"/>
        <w:ind w:left="240" w:right="240"/>
        <w:jc w:val="both"/>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To make a data protection rights request, please contact us using the contact details at the top of this privacy notice.</w:t>
      </w:r>
    </w:p>
    <w:p w14:paraId="460D8AFB" w14:textId="77777777" w:rsidR="00A77B3E" w:rsidRDefault="002E2A77" w:rsidP="00037841">
      <w:pPr>
        <w:pStyle w:val="prosenth-last-child1"/>
        <w:spacing w:before="240" w:line="375" w:lineRule="atLeast"/>
        <w:jc w:val="both"/>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1099A204" w14:textId="77777777" w:rsidR="00A77B3E" w:rsidRDefault="002E2A77" w:rsidP="00037841">
      <w:pPr>
        <w:pStyle w:val="prosenth-child1"/>
        <w:spacing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Our lawful bases for collecting or using personal information </w:t>
      </w:r>
      <w:r>
        <w:rPr>
          <w:rStyle w:val="Strong1"/>
          <w:rFonts w:ascii="Verdana" w:eastAsia="Verdana" w:hAnsi="Verdana" w:cs="Verdana"/>
          <w:sz w:val="23"/>
          <w:szCs w:val="23"/>
          <w:lang w:val="en" w:eastAsia="en"/>
        </w:rPr>
        <w:t xml:space="preserve">to provide patient care, services, pharmaceutical </w:t>
      </w:r>
      <w:proofErr w:type="gramStart"/>
      <w:r>
        <w:rPr>
          <w:rStyle w:val="Strong1"/>
          <w:rFonts w:ascii="Verdana" w:eastAsia="Verdana" w:hAnsi="Verdana" w:cs="Verdana"/>
          <w:sz w:val="23"/>
          <w:szCs w:val="23"/>
          <w:lang w:val="en" w:eastAsia="en"/>
        </w:rPr>
        <w:t>products</w:t>
      </w:r>
      <w:proofErr w:type="gramEnd"/>
      <w:r>
        <w:rPr>
          <w:rStyle w:val="Strong1"/>
          <w:rFonts w:ascii="Verdana" w:eastAsia="Verdana" w:hAnsi="Verdana" w:cs="Verdana"/>
          <w:sz w:val="23"/>
          <w:szCs w:val="23"/>
          <w:lang w:val="en" w:eastAsia="en"/>
        </w:rPr>
        <w:t xml:space="preserve"> and other goods</w:t>
      </w:r>
      <w:r>
        <w:rPr>
          <w:rFonts w:ascii="Verdana" w:eastAsia="Verdana" w:hAnsi="Verdana" w:cs="Verdana"/>
          <w:sz w:val="23"/>
          <w:szCs w:val="23"/>
          <w:lang w:val="en" w:eastAsia="en"/>
        </w:rPr>
        <w:t xml:space="preserve"> are:</w:t>
      </w:r>
    </w:p>
    <w:p w14:paraId="70E93D54" w14:textId="77777777" w:rsidR="00A77B3E" w:rsidRDefault="002E2A77" w:rsidP="00037841">
      <w:pPr>
        <w:pStyle w:val="any"/>
        <w:numPr>
          <w:ilvl w:val="0"/>
          <w:numId w:val="33"/>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3EE2C377" w14:textId="77777777" w:rsidR="00A77B3E" w:rsidRDefault="002E2A77" w:rsidP="00037841">
      <w:pPr>
        <w:pStyle w:val="any"/>
        <w:numPr>
          <w:ilvl w:val="0"/>
          <w:numId w:val="34"/>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Contract – we </w:t>
      </w:r>
      <w:proofErr w:type="gramStart"/>
      <w:r>
        <w:rPr>
          <w:rFonts w:ascii="Verdana" w:eastAsia="Verdana" w:hAnsi="Verdana" w:cs="Verdana"/>
          <w:sz w:val="23"/>
          <w:szCs w:val="23"/>
          <w:lang w:val="en" w:eastAsia="en"/>
        </w:rPr>
        <w:t>have to</w:t>
      </w:r>
      <w:proofErr w:type="gramEnd"/>
      <w:r>
        <w:rPr>
          <w:rFonts w:ascii="Verdana" w:eastAsia="Verdana" w:hAnsi="Verdana" w:cs="Verdana"/>
          <w:sz w:val="23"/>
          <w:szCs w:val="23"/>
          <w:lang w:val="en" w:eastAsia="en"/>
        </w:rPr>
        <w:t xml:space="preserve"> collect or use the information so we can </w:t>
      </w:r>
      <w:proofErr w:type="gramStart"/>
      <w:r>
        <w:rPr>
          <w:rFonts w:ascii="Verdana" w:eastAsia="Verdana" w:hAnsi="Verdana" w:cs="Verdana"/>
          <w:sz w:val="23"/>
          <w:szCs w:val="23"/>
          <w:lang w:val="en" w:eastAsia="en"/>
        </w:rPr>
        <w:t>enter into</w:t>
      </w:r>
      <w:proofErr w:type="gramEnd"/>
      <w:r>
        <w:rPr>
          <w:rFonts w:ascii="Verdana" w:eastAsia="Verdana" w:hAnsi="Verdana" w:cs="Verdana"/>
          <w:sz w:val="23"/>
          <w:szCs w:val="23"/>
          <w:lang w:val="en" w:eastAsia="en"/>
        </w:rPr>
        <w:t xml:space="preserve"> or </w:t>
      </w:r>
      <w:proofErr w:type="gramStart"/>
      <w:r>
        <w:rPr>
          <w:rFonts w:ascii="Verdana" w:eastAsia="Verdana" w:hAnsi="Verdana" w:cs="Verdana"/>
          <w:sz w:val="23"/>
          <w:szCs w:val="23"/>
          <w:lang w:val="en" w:eastAsia="en"/>
        </w:rPr>
        <w:t>carry out</w:t>
      </w:r>
      <w:proofErr w:type="gramEnd"/>
      <w:r>
        <w:rPr>
          <w:rFonts w:ascii="Verdana" w:eastAsia="Verdana" w:hAnsi="Verdana" w:cs="Verdana"/>
          <w:sz w:val="23"/>
          <w:szCs w:val="23"/>
          <w:lang w:val="en" w:eastAsia="en"/>
        </w:rPr>
        <w:t xml:space="preserve"> a contract with you.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w:t>
      </w:r>
    </w:p>
    <w:p w14:paraId="1C718120" w14:textId="77777777" w:rsidR="00A77B3E" w:rsidRDefault="002E2A77" w:rsidP="00037841">
      <w:pPr>
        <w:pStyle w:val="prosenth-child1"/>
        <w:spacing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Our lawful bases for collecting or using personal information </w:t>
      </w:r>
      <w:r>
        <w:rPr>
          <w:rStyle w:val="Strong1"/>
          <w:rFonts w:ascii="Verdana" w:eastAsia="Verdana" w:hAnsi="Verdana" w:cs="Verdana"/>
          <w:sz w:val="23"/>
          <w:szCs w:val="23"/>
          <w:lang w:val="en" w:eastAsia="en"/>
        </w:rPr>
        <w:t>for information updates, marketing or market research purposes</w:t>
      </w:r>
      <w:r>
        <w:rPr>
          <w:rFonts w:ascii="Verdana" w:eastAsia="Verdana" w:hAnsi="Verdana" w:cs="Verdana"/>
          <w:sz w:val="23"/>
          <w:szCs w:val="23"/>
          <w:lang w:val="en" w:eastAsia="en"/>
        </w:rPr>
        <w:t xml:space="preserve"> are:</w:t>
      </w:r>
    </w:p>
    <w:p w14:paraId="49737ABF" w14:textId="77777777" w:rsidR="00A77B3E" w:rsidRDefault="002E2A77" w:rsidP="00037841">
      <w:pPr>
        <w:pStyle w:val="any"/>
        <w:numPr>
          <w:ilvl w:val="0"/>
          <w:numId w:val="35"/>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6E38CE38" w14:textId="77777777" w:rsidR="00A77B3E" w:rsidRDefault="002E2A77" w:rsidP="00037841">
      <w:pPr>
        <w:pStyle w:val="prosenth-child1"/>
        <w:spacing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 xml:space="preserve"> are:</w:t>
      </w:r>
    </w:p>
    <w:p w14:paraId="144C3C92" w14:textId="77777777" w:rsidR="00A77B3E" w:rsidRDefault="002E2A77" w:rsidP="00037841">
      <w:pPr>
        <w:pStyle w:val="any"/>
        <w:numPr>
          <w:ilvl w:val="0"/>
          <w:numId w:val="36"/>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Consent - we have permission from you after we </w:t>
      </w:r>
      <w:proofErr w:type="gramStart"/>
      <w:r>
        <w:rPr>
          <w:rFonts w:ascii="Verdana" w:eastAsia="Verdana" w:hAnsi="Verdana" w:cs="Verdana"/>
          <w:sz w:val="23"/>
          <w:szCs w:val="23"/>
          <w:lang w:val="en" w:eastAsia="en"/>
        </w:rPr>
        <w:t>gave</w:t>
      </w:r>
      <w:proofErr w:type="gramEnd"/>
      <w:r>
        <w:rPr>
          <w:rFonts w:ascii="Verdana" w:eastAsia="Verdana" w:hAnsi="Verdana" w:cs="Verdana"/>
          <w:sz w:val="23"/>
          <w:szCs w:val="23"/>
          <w:lang w:val="en" w:eastAsia="en"/>
        </w:rPr>
        <w:t xml:space="preserve"> you all the relevant information. </w:t>
      </w:r>
      <w:proofErr w:type="gramStart"/>
      <w:r>
        <w:rPr>
          <w:rFonts w:ascii="Verdana" w:eastAsia="Verdana" w:hAnsi="Verdana" w:cs="Verdana"/>
          <w:sz w:val="23"/>
          <w:szCs w:val="23"/>
          <w:lang w:val="en" w:eastAsia="en"/>
        </w:rPr>
        <w:t>All of</w:t>
      </w:r>
      <w:proofErr w:type="gramEnd"/>
      <w:r>
        <w:rPr>
          <w:rFonts w:ascii="Verdana" w:eastAsia="Verdana" w:hAnsi="Verdana" w:cs="Verdana"/>
          <w:sz w:val="23"/>
          <w:szCs w:val="23"/>
          <w:lang w:val="en" w:eastAsia="en"/>
        </w:rPr>
        <w:t xml:space="preserve"> your data protection rights may apply, except the right to object. To be clear, you do have the right to withdraw your consent at any time.</w:t>
      </w:r>
    </w:p>
    <w:p w14:paraId="7FD18A9B" w14:textId="77777777" w:rsidR="005D39E6" w:rsidRDefault="005D39E6" w:rsidP="00037841">
      <w:pPr>
        <w:pStyle w:val="prosenth-child1"/>
        <w:spacing w:line="428" w:lineRule="atLeast"/>
        <w:jc w:val="both"/>
        <w:outlineLvl w:val="1"/>
        <w:rPr>
          <w:rFonts w:ascii="Georgia" w:eastAsia="Georgia" w:hAnsi="Georgia" w:cs="Georgia"/>
          <w:sz w:val="34"/>
          <w:szCs w:val="34"/>
          <w:lang w:val="en" w:eastAsia="en"/>
        </w:rPr>
      </w:pPr>
      <w:bookmarkStart w:id="3" w:name="infofrom"/>
      <w:bookmarkEnd w:id="3"/>
    </w:p>
    <w:p w14:paraId="4BBC7B30" w14:textId="7BC997CD" w:rsidR="00A77B3E" w:rsidRDefault="002E2A77" w:rsidP="00037841">
      <w:pPr>
        <w:pStyle w:val="prosenth-child1"/>
        <w:spacing w:line="428" w:lineRule="atLeast"/>
        <w:jc w:val="both"/>
        <w:outlineLvl w:val="1"/>
        <w:rPr>
          <w:rFonts w:ascii="Georgia" w:eastAsia="Georgia" w:hAnsi="Georgia" w:cs="Georgia"/>
          <w:sz w:val="34"/>
          <w:szCs w:val="34"/>
          <w:lang w:val="en" w:eastAsia="en"/>
        </w:rPr>
      </w:pPr>
      <w:r>
        <w:rPr>
          <w:rFonts w:ascii="Georgia" w:eastAsia="Georgia" w:hAnsi="Georgia" w:cs="Georgia"/>
          <w:sz w:val="34"/>
          <w:szCs w:val="34"/>
          <w:lang w:val="en" w:eastAsia="en"/>
        </w:rPr>
        <w:t>Where we get personal information from</w:t>
      </w:r>
    </w:p>
    <w:p w14:paraId="18CECB96" w14:textId="77777777" w:rsidR="00A77B3E" w:rsidRDefault="002E2A77" w:rsidP="00037841">
      <w:pPr>
        <w:pStyle w:val="any"/>
        <w:numPr>
          <w:ilvl w:val="0"/>
          <w:numId w:val="37"/>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Directly from you</w:t>
      </w:r>
    </w:p>
    <w:p w14:paraId="50650997" w14:textId="77777777" w:rsidR="00A77B3E" w:rsidRDefault="002E2A77" w:rsidP="00037841">
      <w:pPr>
        <w:pStyle w:val="any"/>
        <w:numPr>
          <w:ilvl w:val="0"/>
          <w:numId w:val="38"/>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Family members or carers</w:t>
      </w:r>
    </w:p>
    <w:p w14:paraId="4F2DC65D" w14:textId="77777777" w:rsidR="00A77B3E" w:rsidRDefault="002E2A77" w:rsidP="00037841">
      <w:pPr>
        <w:pStyle w:val="any"/>
        <w:numPr>
          <w:ilvl w:val="0"/>
          <w:numId w:val="39"/>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Other health and care providers</w:t>
      </w:r>
    </w:p>
    <w:p w14:paraId="2A1FB5D4" w14:textId="77777777" w:rsidR="00A77B3E" w:rsidRDefault="002E2A77" w:rsidP="00037841">
      <w:pPr>
        <w:pStyle w:val="any"/>
        <w:numPr>
          <w:ilvl w:val="0"/>
          <w:numId w:val="40"/>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Insurance companies</w:t>
      </w:r>
    </w:p>
    <w:p w14:paraId="1D8F49E7" w14:textId="77777777" w:rsidR="00A77B3E" w:rsidRDefault="002E2A77" w:rsidP="00037841">
      <w:pPr>
        <w:pStyle w:val="any"/>
        <w:numPr>
          <w:ilvl w:val="0"/>
          <w:numId w:val="41"/>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GPs or </w:t>
      </w:r>
      <w:proofErr w:type="gramStart"/>
      <w:r>
        <w:rPr>
          <w:rFonts w:ascii="Verdana" w:eastAsia="Verdana" w:hAnsi="Verdana" w:cs="Verdana"/>
          <w:sz w:val="23"/>
          <w:szCs w:val="23"/>
          <w:lang w:val="en" w:eastAsia="en"/>
        </w:rPr>
        <w:t>other</w:t>
      </w:r>
      <w:proofErr w:type="gramEnd"/>
      <w:r>
        <w:rPr>
          <w:rFonts w:ascii="Verdana" w:eastAsia="Verdana" w:hAnsi="Verdana" w:cs="Verdana"/>
          <w:sz w:val="23"/>
          <w:szCs w:val="23"/>
          <w:lang w:val="en" w:eastAsia="en"/>
        </w:rPr>
        <w:t xml:space="preserve"> referring colleague</w:t>
      </w:r>
    </w:p>
    <w:p w14:paraId="5B38EBC0" w14:textId="77777777" w:rsidR="005D39E6" w:rsidRDefault="005D39E6" w:rsidP="00037841">
      <w:pPr>
        <w:pStyle w:val="prosenth-child1"/>
        <w:spacing w:line="428" w:lineRule="atLeast"/>
        <w:jc w:val="both"/>
        <w:outlineLvl w:val="1"/>
        <w:rPr>
          <w:rFonts w:ascii="Georgia" w:eastAsia="Georgia" w:hAnsi="Georgia" w:cs="Georgia"/>
          <w:sz w:val="34"/>
          <w:szCs w:val="34"/>
          <w:lang w:val="en" w:eastAsia="en"/>
        </w:rPr>
      </w:pPr>
      <w:bookmarkStart w:id="4" w:name="retention"/>
      <w:bookmarkEnd w:id="4"/>
    </w:p>
    <w:p w14:paraId="1D12EC20" w14:textId="24BF5552" w:rsidR="00A77B3E" w:rsidRDefault="002E2A77" w:rsidP="00037841">
      <w:pPr>
        <w:pStyle w:val="prosenth-child1"/>
        <w:spacing w:line="428" w:lineRule="atLeast"/>
        <w:jc w:val="both"/>
        <w:outlineLvl w:val="1"/>
        <w:rPr>
          <w:rFonts w:ascii="Georgia" w:eastAsia="Georgia" w:hAnsi="Georgia" w:cs="Georgia"/>
          <w:sz w:val="34"/>
          <w:szCs w:val="34"/>
          <w:lang w:val="en" w:eastAsia="en"/>
        </w:rPr>
      </w:pPr>
      <w:r>
        <w:rPr>
          <w:rFonts w:ascii="Georgia" w:eastAsia="Georgia" w:hAnsi="Georgia" w:cs="Georgia"/>
          <w:sz w:val="34"/>
          <w:szCs w:val="34"/>
          <w:lang w:val="en" w:eastAsia="en"/>
        </w:rPr>
        <w:t xml:space="preserve">How long we keep </w:t>
      </w:r>
      <w:proofErr w:type="gramStart"/>
      <w:r>
        <w:rPr>
          <w:rFonts w:ascii="Georgia" w:eastAsia="Georgia" w:hAnsi="Georgia" w:cs="Georgia"/>
          <w:sz w:val="34"/>
          <w:szCs w:val="34"/>
          <w:lang w:val="en" w:eastAsia="en"/>
        </w:rPr>
        <w:t>information</w:t>
      </w:r>
      <w:proofErr w:type="gramEnd"/>
    </w:p>
    <w:p w14:paraId="79F94CDB" w14:textId="08B3E179" w:rsidR="00A77B3E" w:rsidRDefault="005C1BD4" w:rsidP="00037841">
      <w:pPr>
        <w:pStyle w:val="prosenth-child1"/>
        <w:spacing w:after="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All patient records </w:t>
      </w:r>
      <w:proofErr w:type="gramStart"/>
      <w:r>
        <w:rPr>
          <w:rFonts w:ascii="Verdana" w:eastAsia="Verdana" w:hAnsi="Verdana" w:cs="Verdana"/>
          <w:sz w:val="23"/>
          <w:szCs w:val="23"/>
          <w:lang w:val="en" w:eastAsia="en"/>
        </w:rPr>
        <w:t>are maintained</w:t>
      </w:r>
      <w:proofErr w:type="gramEnd"/>
      <w:r>
        <w:rPr>
          <w:rFonts w:ascii="Verdana" w:eastAsia="Verdana" w:hAnsi="Verdana" w:cs="Verdana"/>
          <w:sz w:val="23"/>
          <w:szCs w:val="23"/>
          <w:lang w:val="en" w:eastAsia="en"/>
        </w:rPr>
        <w:t xml:space="preserve"> digitally on a cloud-based Patient Management System. Each user of the system has an individual login. If any member of staff leaves </w:t>
      </w:r>
      <w:proofErr w:type="spellStart"/>
      <w:r>
        <w:rPr>
          <w:rFonts w:ascii="Verdana" w:eastAsia="Verdana" w:hAnsi="Verdana" w:cs="Verdana"/>
          <w:sz w:val="23"/>
          <w:szCs w:val="23"/>
          <w:lang w:val="en" w:eastAsia="en"/>
        </w:rPr>
        <w:t>EndoWell</w:t>
      </w:r>
      <w:proofErr w:type="spellEnd"/>
      <w:r>
        <w:rPr>
          <w:rFonts w:ascii="Verdana" w:eastAsia="Verdana" w:hAnsi="Verdana" w:cs="Verdana"/>
          <w:sz w:val="23"/>
          <w:szCs w:val="23"/>
          <w:lang w:val="en" w:eastAsia="en"/>
        </w:rPr>
        <w:t xml:space="preserve">, we will disable the login. </w:t>
      </w:r>
      <w:r w:rsidR="005D39E6">
        <w:rPr>
          <w:rFonts w:ascii="Verdana" w:eastAsia="Verdana" w:hAnsi="Verdana" w:cs="Verdana"/>
          <w:sz w:val="23"/>
          <w:szCs w:val="23"/>
          <w:lang w:val="en" w:eastAsia="en"/>
        </w:rPr>
        <w:t>We store personal information for 8 years, a standard length of time.</w:t>
      </w:r>
    </w:p>
    <w:p w14:paraId="6A4ED31B" w14:textId="77777777" w:rsidR="00A77B3E" w:rsidRDefault="002E2A77" w:rsidP="00037841">
      <w:pPr>
        <w:pStyle w:val="prosenth-child1"/>
        <w:spacing w:line="428" w:lineRule="atLeast"/>
        <w:jc w:val="both"/>
        <w:outlineLvl w:val="1"/>
        <w:rPr>
          <w:rFonts w:ascii="Georgia" w:eastAsia="Georgia" w:hAnsi="Georgia" w:cs="Georgia"/>
          <w:sz w:val="34"/>
          <w:szCs w:val="34"/>
          <w:lang w:val="en" w:eastAsia="en"/>
        </w:rPr>
      </w:pPr>
      <w:bookmarkStart w:id="5" w:name="share"/>
      <w:bookmarkEnd w:id="5"/>
      <w:r>
        <w:rPr>
          <w:rFonts w:ascii="Georgia" w:eastAsia="Georgia" w:hAnsi="Georgia" w:cs="Georgia"/>
          <w:sz w:val="34"/>
          <w:szCs w:val="34"/>
          <w:lang w:val="en" w:eastAsia="en"/>
        </w:rPr>
        <w:lastRenderedPageBreak/>
        <w:t>Who we share information with</w:t>
      </w:r>
    </w:p>
    <w:p w14:paraId="6FEE1CB3" w14:textId="2DDF372B" w:rsidR="005C1BD4" w:rsidRDefault="005C1BD4" w:rsidP="00037841">
      <w:pPr>
        <w:pStyle w:val="p"/>
        <w:spacing w:after="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Patient information may </w:t>
      </w:r>
      <w:proofErr w:type="gramStart"/>
      <w:r>
        <w:rPr>
          <w:rFonts w:ascii="Verdana" w:eastAsia="Verdana" w:hAnsi="Verdana" w:cs="Verdana"/>
          <w:sz w:val="23"/>
          <w:szCs w:val="23"/>
          <w:lang w:val="en" w:eastAsia="en"/>
        </w:rPr>
        <w:t>be shared</w:t>
      </w:r>
      <w:proofErr w:type="gramEnd"/>
      <w:r>
        <w:rPr>
          <w:rFonts w:ascii="Verdana" w:eastAsia="Verdana" w:hAnsi="Verdana" w:cs="Verdana"/>
          <w:sz w:val="23"/>
          <w:szCs w:val="23"/>
          <w:lang w:val="en" w:eastAsia="en"/>
        </w:rPr>
        <w:t xml:space="preserve"> for the purposes of providing direct patient care or statutory requests.</w:t>
      </w:r>
    </w:p>
    <w:p w14:paraId="7DD3FA09" w14:textId="77777777" w:rsidR="00A77B3E" w:rsidRDefault="002E2A77" w:rsidP="00037841">
      <w:pPr>
        <w:pStyle w:val="prosenth-child1"/>
        <w:spacing w:line="375" w:lineRule="atLeast"/>
        <w:jc w:val="both"/>
        <w:outlineLvl w:val="2"/>
        <w:rPr>
          <w:rFonts w:ascii="Georgia" w:eastAsia="Georgia" w:hAnsi="Georgia" w:cs="Georgia"/>
          <w:sz w:val="30"/>
          <w:szCs w:val="30"/>
          <w:lang w:val="en" w:eastAsia="en"/>
        </w:rPr>
      </w:pPr>
      <w:r>
        <w:rPr>
          <w:rFonts w:ascii="Georgia" w:eastAsia="Georgia" w:hAnsi="Georgia" w:cs="Georgia"/>
          <w:sz w:val="30"/>
          <w:szCs w:val="30"/>
          <w:lang w:val="en" w:eastAsia="en"/>
        </w:rPr>
        <w:t>Data processors</w:t>
      </w:r>
    </w:p>
    <w:p w14:paraId="5F730AD0" w14:textId="342CE5CA" w:rsidR="00A77B3E" w:rsidRDefault="002E2A77" w:rsidP="00037841">
      <w:pPr>
        <w:pStyle w:val="prosenth-child1"/>
        <w:spacing w:line="342" w:lineRule="atLeast"/>
        <w:jc w:val="both"/>
        <w:rPr>
          <w:rFonts w:ascii="Verdana" w:eastAsia="Verdana" w:hAnsi="Verdana" w:cs="Verdana"/>
          <w:sz w:val="23"/>
          <w:szCs w:val="23"/>
          <w:lang w:val="en" w:eastAsia="en"/>
        </w:rPr>
      </w:pPr>
      <w:proofErr w:type="spellStart"/>
      <w:r>
        <w:rPr>
          <w:rStyle w:val="Strong1"/>
          <w:rFonts w:ascii="Verdana" w:eastAsia="Verdana" w:hAnsi="Verdana" w:cs="Verdana"/>
          <w:sz w:val="23"/>
          <w:szCs w:val="23"/>
          <w:lang w:val="en" w:eastAsia="en"/>
        </w:rPr>
        <w:t>Cliniko</w:t>
      </w:r>
      <w:proofErr w:type="spellEnd"/>
      <w:r w:rsidR="00B37C1E">
        <w:rPr>
          <w:rStyle w:val="Strong1"/>
          <w:rFonts w:ascii="Verdana" w:eastAsia="Verdana" w:hAnsi="Verdana" w:cs="Verdana"/>
          <w:sz w:val="23"/>
          <w:szCs w:val="23"/>
          <w:lang w:val="en" w:eastAsia="en"/>
        </w:rPr>
        <w:t xml:space="preserve">. </w:t>
      </w:r>
      <w:r>
        <w:rPr>
          <w:rFonts w:ascii="Verdana" w:eastAsia="Verdana" w:hAnsi="Verdana" w:cs="Verdana"/>
          <w:sz w:val="23"/>
          <w:szCs w:val="23"/>
          <w:lang w:val="en" w:eastAsia="en"/>
        </w:rPr>
        <w:t xml:space="preserve">This data processor does the following activities for us: Practice management software - electronic patient </w:t>
      </w:r>
      <w:proofErr w:type="gramStart"/>
      <w:r>
        <w:rPr>
          <w:rFonts w:ascii="Verdana" w:eastAsia="Verdana" w:hAnsi="Verdana" w:cs="Verdana"/>
          <w:sz w:val="23"/>
          <w:szCs w:val="23"/>
          <w:lang w:val="en" w:eastAsia="en"/>
        </w:rPr>
        <w:t>record</w:t>
      </w:r>
      <w:proofErr w:type="gramEnd"/>
    </w:p>
    <w:p w14:paraId="3EDD45CD" w14:textId="16C446AE" w:rsidR="00D66731" w:rsidRPr="00D66731" w:rsidRDefault="00D66731" w:rsidP="00037841">
      <w:pPr>
        <w:pStyle w:val="prosenth-child1"/>
        <w:spacing w:line="342" w:lineRule="atLeast"/>
        <w:jc w:val="both"/>
        <w:rPr>
          <w:rFonts w:ascii="Verdana" w:eastAsia="Verdana" w:hAnsi="Verdana" w:cs="Verdana"/>
          <w:sz w:val="23"/>
          <w:szCs w:val="23"/>
          <w:lang w:val="en" w:eastAsia="en"/>
        </w:rPr>
      </w:pPr>
      <w:proofErr w:type="spellStart"/>
      <w:r>
        <w:rPr>
          <w:rFonts w:ascii="Verdana" w:eastAsia="Verdana" w:hAnsi="Verdana" w:cs="Verdana"/>
          <w:b/>
          <w:bCs/>
          <w:sz w:val="23"/>
          <w:szCs w:val="23"/>
          <w:lang w:val="en" w:eastAsia="en"/>
        </w:rPr>
        <w:t>Pharmacierge</w:t>
      </w:r>
      <w:proofErr w:type="spellEnd"/>
      <w:r>
        <w:rPr>
          <w:rFonts w:ascii="Verdana" w:eastAsia="Verdana" w:hAnsi="Verdana" w:cs="Verdana"/>
          <w:b/>
          <w:bCs/>
          <w:sz w:val="23"/>
          <w:szCs w:val="23"/>
          <w:lang w:val="en" w:eastAsia="en"/>
        </w:rPr>
        <w:t xml:space="preserve">. </w:t>
      </w:r>
      <w:r>
        <w:rPr>
          <w:rFonts w:ascii="Verdana" w:eastAsia="Verdana" w:hAnsi="Verdana" w:cs="Verdana"/>
          <w:sz w:val="23"/>
          <w:szCs w:val="23"/>
          <w:lang w:val="en" w:eastAsia="en"/>
        </w:rPr>
        <w:t xml:space="preserve">This data </w:t>
      </w:r>
      <w:r w:rsidR="009A37B4">
        <w:rPr>
          <w:rFonts w:ascii="Verdana" w:eastAsia="Verdana" w:hAnsi="Verdana" w:cs="Verdana"/>
          <w:sz w:val="23"/>
          <w:szCs w:val="23"/>
          <w:lang w:val="en" w:eastAsia="en"/>
        </w:rPr>
        <w:t>processor</w:t>
      </w:r>
      <w:r>
        <w:rPr>
          <w:rFonts w:ascii="Verdana" w:eastAsia="Verdana" w:hAnsi="Verdana" w:cs="Verdana"/>
          <w:sz w:val="23"/>
          <w:szCs w:val="23"/>
          <w:lang w:val="en" w:eastAsia="en"/>
        </w:rPr>
        <w:t xml:space="preserve"> does the following activities for us: processing medical prescriptions.</w:t>
      </w:r>
    </w:p>
    <w:p w14:paraId="58FD070B" w14:textId="77DD8997" w:rsidR="00A77B3E" w:rsidRDefault="002E2A77" w:rsidP="00037841">
      <w:pPr>
        <w:pStyle w:val="prosenth-child1"/>
        <w:spacing w:line="342" w:lineRule="atLeast"/>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SAGE Accounting</w:t>
      </w:r>
      <w:r w:rsidR="004354AC">
        <w:rPr>
          <w:rStyle w:val="Strong1"/>
          <w:rFonts w:ascii="Verdana" w:eastAsia="Verdana" w:hAnsi="Verdana" w:cs="Verdana"/>
          <w:sz w:val="23"/>
          <w:szCs w:val="23"/>
          <w:lang w:val="en" w:eastAsia="en"/>
        </w:rPr>
        <w:t>, Stripe</w:t>
      </w:r>
      <w:r w:rsidR="00B37C1E">
        <w:rPr>
          <w:rStyle w:val="Strong1"/>
          <w:rFonts w:ascii="Verdana" w:eastAsia="Verdana" w:hAnsi="Verdana" w:cs="Verdana"/>
          <w:sz w:val="23"/>
          <w:szCs w:val="23"/>
          <w:lang w:val="en" w:eastAsia="en"/>
        </w:rPr>
        <w:t xml:space="preserve">. </w:t>
      </w:r>
      <w:r>
        <w:rPr>
          <w:rFonts w:ascii="Verdana" w:eastAsia="Verdana" w:hAnsi="Verdana" w:cs="Verdana"/>
          <w:sz w:val="23"/>
          <w:szCs w:val="23"/>
          <w:lang w:val="en" w:eastAsia="en"/>
        </w:rPr>
        <w:t>Th</w:t>
      </w:r>
      <w:r w:rsidR="000C36A9">
        <w:rPr>
          <w:rFonts w:ascii="Verdana" w:eastAsia="Verdana" w:hAnsi="Verdana" w:cs="Verdana"/>
          <w:sz w:val="23"/>
          <w:szCs w:val="23"/>
          <w:lang w:val="en" w:eastAsia="en"/>
        </w:rPr>
        <w:t>es</w:t>
      </w:r>
      <w:r w:rsidR="009A37B4">
        <w:rPr>
          <w:rFonts w:ascii="Verdana" w:eastAsia="Verdana" w:hAnsi="Verdana" w:cs="Verdana"/>
          <w:sz w:val="23"/>
          <w:szCs w:val="23"/>
          <w:lang w:val="en" w:eastAsia="en"/>
        </w:rPr>
        <w:t>e</w:t>
      </w:r>
      <w:r w:rsidR="000C36A9">
        <w:rPr>
          <w:rFonts w:ascii="Verdana" w:eastAsia="Verdana" w:hAnsi="Verdana" w:cs="Verdana"/>
          <w:sz w:val="23"/>
          <w:szCs w:val="23"/>
          <w:lang w:val="en" w:eastAsia="en"/>
        </w:rPr>
        <w:t xml:space="preserve"> </w:t>
      </w:r>
      <w:r>
        <w:rPr>
          <w:rFonts w:ascii="Verdana" w:eastAsia="Verdana" w:hAnsi="Verdana" w:cs="Verdana"/>
          <w:sz w:val="23"/>
          <w:szCs w:val="23"/>
          <w:lang w:val="en" w:eastAsia="en"/>
        </w:rPr>
        <w:t>data processor</w:t>
      </w:r>
      <w:r w:rsidR="000C36A9">
        <w:rPr>
          <w:rFonts w:ascii="Verdana" w:eastAsia="Verdana" w:hAnsi="Verdana" w:cs="Verdana"/>
          <w:sz w:val="23"/>
          <w:szCs w:val="23"/>
          <w:lang w:val="en" w:eastAsia="en"/>
        </w:rPr>
        <w:t>s</w:t>
      </w:r>
      <w:r>
        <w:rPr>
          <w:rFonts w:ascii="Verdana" w:eastAsia="Verdana" w:hAnsi="Verdana" w:cs="Verdana"/>
          <w:sz w:val="23"/>
          <w:szCs w:val="23"/>
          <w:lang w:val="en" w:eastAsia="en"/>
        </w:rPr>
        <w:t xml:space="preserve"> do the following activities for us: Financial data re</w:t>
      </w:r>
      <w:r w:rsidR="005C1BD4">
        <w:rPr>
          <w:rFonts w:ascii="Verdana" w:eastAsia="Verdana" w:hAnsi="Verdana" w:cs="Verdana"/>
          <w:sz w:val="23"/>
          <w:szCs w:val="23"/>
          <w:lang w:val="en" w:eastAsia="en"/>
        </w:rPr>
        <w:t xml:space="preserve">garding </w:t>
      </w:r>
      <w:r>
        <w:rPr>
          <w:rFonts w:ascii="Verdana" w:eastAsia="Verdana" w:hAnsi="Verdana" w:cs="Verdana"/>
          <w:sz w:val="23"/>
          <w:szCs w:val="23"/>
          <w:lang w:val="en" w:eastAsia="en"/>
        </w:rPr>
        <w:t>payments</w:t>
      </w:r>
      <w:r w:rsidR="004354AC">
        <w:rPr>
          <w:rFonts w:ascii="Verdana" w:eastAsia="Verdana" w:hAnsi="Verdana" w:cs="Verdana"/>
          <w:sz w:val="23"/>
          <w:szCs w:val="23"/>
          <w:lang w:val="en" w:eastAsia="en"/>
        </w:rPr>
        <w:t xml:space="preserve">; we do not </w:t>
      </w:r>
      <w:r w:rsidR="00037841">
        <w:rPr>
          <w:rFonts w:ascii="Verdana" w:eastAsia="Verdana" w:hAnsi="Verdana" w:cs="Verdana"/>
          <w:sz w:val="23"/>
          <w:szCs w:val="23"/>
          <w:lang w:val="en" w:eastAsia="en"/>
        </w:rPr>
        <w:t>store the financial data</w:t>
      </w:r>
      <w:r w:rsidR="004354AC">
        <w:rPr>
          <w:rFonts w:ascii="Verdana" w:eastAsia="Verdana" w:hAnsi="Verdana" w:cs="Verdana"/>
          <w:sz w:val="23"/>
          <w:szCs w:val="23"/>
          <w:lang w:val="en" w:eastAsia="en"/>
        </w:rPr>
        <w:t>.</w:t>
      </w:r>
    </w:p>
    <w:p w14:paraId="1AF90022" w14:textId="77777777" w:rsidR="005C1BD4" w:rsidRDefault="005C1BD4" w:rsidP="00037841">
      <w:pPr>
        <w:pStyle w:val="prosenth-child1"/>
        <w:spacing w:line="375" w:lineRule="atLeast"/>
        <w:jc w:val="both"/>
        <w:outlineLvl w:val="2"/>
        <w:rPr>
          <w:rFonts w:ascii="Georgia" w:eastAsia="Georgia" w:hAnsi="Georgia" w:cs="Georgia"/>
          <w:sz w:val="30"/>
          <w:szCs w:val="30"/>
          <w:lang w:val="en" w:eastAsia="en"/>
        </w:rPr>
      </w:pPr>
    </w:p>
    <w:p w14:paraId="00B83086" w14:textId="2F7447F3" w:rsidR="00A77B3E" w:rsidRDefault="002E2A77" w:rsidP="00037841">
      <w:pPr>
        <w:pStyle w:val="prosenth-child1"/>
        <w:spacing w:line="375" w:lineRule="atLeast"/>
        <w:jc w:val="both"/>
        <w:outlineLvl w:val="2"/>
        <w:rPr>
          <w:rFonts w:ascii="Georgia" w:eastAsia="Georgia" w:hAnsi="Georgia" w:cs="Georgia"/>
          <w:sz w:val="30"/>
          <w:szCs w:val="30"/>
          <w:lang w:val="en" w:eastAsia="en"/>
        </w:rPr>
      </w:pPr>
      <w:r>
        <w:rPr>
          <w:rFonts w:ascii="Georgia" w:eastAsia="Georgia" w:hAnsi="Georgia" w:cs="Georgia"/>
          <w:sz w:val="30"/>
          <w:szCs w:val="30"/>
          <w:lang w:val="en" w:eastAsia="en"/>
        </w:rPr>
        <w:t>Others we share personal information with</w:t>
      </w:r>
    </w:p>
    <w:p w14:paraId="352A3A41" w14:textId="77777777" w:rsidR="00A77B3E" w:rsidRDefault="002E2A77" w:rsidP="00037841">
      <w:pPr>
        <w:pStyle w:val="any"/>
        <w:numPr>
          <w:ilvl w:val="0"/>
          <w:numId w:val="42"/>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Other health providers (</w:t>
      </w:r>
      <w:proofErr w:type="spellStart"/>
      <w:proofErr w:type="gramStart"/>
      <w:r>
        <w:rPr>
          <w:rFonts w:ascii="Verdana" w:eastAsia="Verdana" w:hAnsi="Verdana" w:cs="Verdana"/>
          <w:sz w:val="23"/>
          <w:szCs w:val="23"/>
          <w:lang w:val="en" w:eastAsia="en"/>
        </w:rPr>
        <w:t>eg</w:t>
      </w:r>
      <w:proofErr w:type="spellEnd"/>
      <w:proofErr w:type="gramEnd"/>
      <w:r>
        <w:rPr>
          <w:rFonts w:ascii="Verdana" w:eastAsia="Verdana" w:hAnsi="Verdana" w:cs="Verdana"/>
          <w:sz w:val="23"/>
          <w:szCs w:val="23"/>
          <w:lang w:val="en" w:eastAsia="en"/>
        </w:rPr>
        <w:t xml:space="preserve"> GPs and consultants)</w:t>
      </w:r>
    </w:p>
    <w:p w14:paraId="3009A496" w14:textId="77777777" w:rsidR="00A77B3E" w:rsidRDefault="002E2A77" w:rsidP="00037841">
      <w:pPr>
        <w:pStyle w:val="any"/>
        <w:numPr>
          <w:ilvl w:val="0"/>
          <w:numId w:val="43"/>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Insurance companies, </w:t>
      </w:r>
      <w:proofErr w:type="gramStart"/>
      <w:r>
        <w:rPr>
          <w:rFonts w:ascii="Verdana" w:eastAsia="Verdana" w:hAnsi="Verdana" w:cs="Verdana"/>
          <w:sz w:val="23"/>
          <w:szCs w:val="23"/>
          <w:lang w:val="en" w:eastAsia="en"/>
        </w:rPr>
        <w:t>brokers</w:t>
      </w:r>
      <w:proofErr w:type="gramEnd"/>
      <w:r>
        <w:rPr>
          <w:rFonts w:ascii="Verdana" w:eastAsia="Verdana" w:hAnsi="Verdana" w:cs="Verdana"/>
          <w:sz w:val="23"/>
          <w:szCs w:val="23"/>
          <w:lang w:val="en" w:eastAsia="en"/>
        </w:rPr>
        <w:t xml:space="preserve"> and other intermediaries</w:t>
      </w:r>
    </w:p>
    <w:p w14:paraId="7CFBCCB7" w14:textId="77777777" w:rsidR="00A77B3E" w:rsidRDefault="002E2A77" w:rsidP="00037841">
      <w:pPr>
        <w:pStyle w:val="any"/>
        <w:numPr>
          <w:ilvl w:val="0"/>
          <w:numId w:val="44"/>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Care providers</w:t>
      </w:r>
    </w:p>
    <w:p w14:paraId="62E99635" w14:textId="77777777" w:rsidR="00A77B3E" w:rsidRDefault="002E2A77" w:rsidP="00037841">
      <w:pPr>
        <w:pStyle w:val="any"/>
        <w:numPr>
          <w:ilvl w:val="0"/>
          <w:numId w:val="45"/>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Emergency services</w:t>
      </w:r>
    </w:p>
    <w:p w14:paraId="36344BF1" w14:textId="77777777" w:rsidR="00A77B3E" w:rsidRDefault="002E2A77" w:rsidP="00037841">
      <w:pPr>
        <w:pStyle w:val="any"/>
        <w:numPr>
          <w:ilvl w:val="0"/>
          <w:numId w:val="46"/>
        </w:numPr>
        <w:spacing w:line="342" w:lineRule="atLeast"/>
        <w:ind w:left="600"/>
        <w:jc w:val="both"/>
        <w:rPr>
          <w:rFonts w:ascii="Verdana" w:eastAsia="Verdana" w:hAnsi="Verdana" w:cs="Verdana"/>
          <w:sz w:val="23"/>
          <w:szCs w:val="23"/>
          <w:lang w:val="en" w:eastAsia="en"/>
        </w:rPr>
      </w:pPr>
      <w:proofErr w:type="spellStart"/>
      <w:r>
        <w:rPr>
          <w:rFonts w:ascii="Verdana" w:eastAsia="Verdana" w:hAnsi="Verdana" w:cs="Verdana"/>
          <w:sz w:val="23"/>
          <w:szCs w:val="23"/>
          <w:lang w:val="en" w:eastAsia="en"/>
        </w:rPr>
        <w:t>Organisations</w:t>
      </w:r>
      <w:proofErr w:type="spellEnd"/>
      <w:r>
        <w:rPr>
          <w:rFonts w:ascii="Verdana" w:eastAsia="Verdana" w:hAnsi="Verdana" w:cs="Verdana"/>
          <w:sz w:val="23"/>
          <w:szCs w:val="23"/>
          <w:lang w:val="en" w:eastAsia="en"/>
        </w:rPr>
        <w:t xml:space="preserve"> </w:t>
      </w:r>
      <w:proofErr w:type="gramStart"/>
      <w:r>
        <w:rPr>
          <w:rFonts w:ascii="Verdana" w:eastAsia="Verdana" w:hAnsi="Verdana" w:cs="Verdana"/>
          <w:sz w:val="23"/>
          <w:szCs w:val="23"/>
          <w:lang w:val="en" w:eastAsia="en"/>
        </w:rPr>
        <w:t>we’re</w:t>
      </w:r>
      <w:proofErr w:type="gramEnd"/>
      <w:r>
        <w:rPr>
          <w:rFonts w:ascii="Verdana" w:eastAsia="Verdana" w:hAnsi="Verdana" w:cs="Verdana"/>
          <w:sz w:val="23"/>
          <w:szCs w:val="23"/>
          <w:lang w:val="en" w:eastAsia="en"/>
        </w:rPr>
        <w:t xml:space="preserve"> legally obliged to share personal information with</w:t>
      </w:r>
    </w:p>
    <w:p w14:paraId="36588F85" w14:textId="77777777" w:rsidR="003B3B7C" w:rsidRDefault="003B3B7C" w:rsidP="00037841">
      <w:pPr>
        <w:pStyle w:val="prosenth-child1"/>
        <w:spacing w:after="240" w:line="428" w:lineRule="atLeast"/>
        <w:jc w:val="both"/>
        <w:outlineLvl w:val="1"/>
        <w:rPr>
          <w:rFonts w:ascii="Georgia" w:eastAsia="Georgia" w:hAnsi="Georgia" w:cs="Georgia"/>
          <w:sz w:val="34"/>
          <w:szCs w:val="34"/>
          <w:lang w:val="en" w:eastAsia="en"/>
        </w:rPr>
      </w:pPr>
    </w:p>
    <w:p w14:paraId="0F522A7B" w14:textId="1FCA7E36" w:rsidR="00A77B3E" w:rsidRDefault="002E2A77" w:rsidP="00037841">
      <w:pPr>
        <w:pStyle w:val="prosenth-child1"/>
        <w:spacing w:after="240" w:line="428" w:lineRule="atLeast"/>
        <w:jc w:val="both"/>
        <w:outlineLvl w:val="1"/>
        <w:rPr>
          <w:rFonts w:ascii="Georgia" w:eastAsia="Georgia" w:hAnsi="Georgia" w:cs="Georgia"/>
          <w:sz w:val="34"/>
          <w:szCs w:val="34"/>
          <w:lang w:val="en" w:eastAsia="en"/>
        </w:rPr>
      </w:pPr>
      <w:r>
        <w:rPr>
          <w:rFonts w:ascii="Georgia" w:eastAsia="Georgia" w:hAnsi="Georgia" w:cs="Georgia"/>
          <w:sz w:val="34"/>
          <w:szCs w:val="34"/>
          <w:lang w:val="en" w:eastAsia="en"/>
        </w:rPr>
        <w:t>Duty of confidentiality</w:t>
      </w:r>
    </w:p>
    <w:p w14:paraId="5E346090" w14:textId="77777777" w:rsidR="00A77B3E" w:rsidRDefault="002E2A77" w:rsidP="00037841">
      <w:pPr>
        <w:pStyle w:val="proseany"/>
        <w:spacing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We are subject to a common law duty of confidentiality. However, there are circumstances where we will share relevant health and care information. These are where:</w:t>
      </w:r>
    </w:p>
    <w:p w14:paraId="1A6950C7" w14:textId="77777777" w:rsidR="00A77B3E" w:rsidRDefault="002E2A77" w:rsidP="00037841">
      <w:pPr>
        <w:pStyle w:val="any"/>
        <w:numPr>
          <w:ilvl w:val="0"/>
          <w:numId w:val="47"/>
        </w:numPr>
        <w:spacing w:line="342" w:lineRule="atLeast"/>
        <w:ind w:left="600"/>
        <w:jc w:val="both"/>
        <w:rPr>
          <w:rFonts w:ascii="Verdana" w:eastAsia="Verdana" w:hAnsi="Verdana" w:cs="Verdana"/>
          <w:sz w:val="23"/>
          <w:szCs w:val="23"/>
          <w:lang w:val="en" w:eastAsia="en"/>
        </w:rPr>
      </w:pPr>
      <w:proofErr w:type="gramStart"/>
      <w:r>
        <w:rPr>
          <w:rFonts w:ascii="Verdana" w:eastAsia="Verdana" w:hAnsi="Verdana" w:cs="Verdana"/>
          <w:sz w:val="23"/>
          <w:szCs w:val="23"/>
          <w:lang w:val="en" w:eastAsia="en"/>
        </w:rPr>
        <w:t>you’ve</w:t>
      </w:r>
      <w:proofErr w:type="gramEnd"/>
      <w:r>
        <w:rPr>
          <w:rFonts w:ascii="Verdana" w:eastAsia="Verdana" w:hAnsi="Verdana" w:cs="Verdana"/>
          <w:sz w:val="23"/>
          <w:szCs w:val="23"/>
          <w:lang w:val="en" w:eastAsia="en"/>
        </w:rPr>
        <w:t xml:space="preserve"> provided us with your consent (we have taken it as implied to provide you with care, or you have given it explicitly for other uses</w:t>
      </w:r>
      <w:proofErr w:type="gramStart"/>
      <w:r>
        <w:rPr>
          <w:rFonts w:ascii="Verdana" w:eastAsia="Verdana" w:hAnsi="Verdana" w:cs="Verdana"/>
          <w:sz w:val="23"/>
          <w:szCs w:val="23"/>
          <w:lang w:val="en" w:eastAsia="en"/>
        </w:rPr>
        <w:t>);</w:t>
      </w:r>
      <w:proofErr w:type="gramEnd"/>
    </w:p>
    <w:p w14:paraId="554C9B50" w14:textId="77777777" w:rsidR="00A77B3E" w:rsidRDefault="002E2A77" w:rsidP="00037841">
      <w:pPr>
        <w:pStyle w:val="any"/>
        <w:numPr>
          <w:ilvl w:val="0"/>
          <w:numId w:val="47"/>
        </w:numPr>
        <w:spacing w:line="342" w:lineRule="atLeast"/>
        <w:ind w:left="600"/>
        <w:jc w:val="both"/>
        <w:rPr>
          <w:rFonts w:ascii="Verdana" w:eastAsia="Verdana" w:hAnsi="Verdana" w:cs="Verdana"/>
          <w:sz w:val="23"/>
          <w:szCs w:val="23"/>
          <w:lang w:val="en" w:eastAsia="en"/>
        </w:rPr>
      </w:pPr>
      <w:proofErr w:type="gramStart"/>
      <w:r>
        <w:rPr>
          <w:rFonts w:ascii="Verdana" w:eastAsia="Verdana" w:hAnsi="Verdana" w:cs="Verdana"/>
          <w:sz w:val="23"/>
          <w:szCs w:val="23"/>
          <w:lang w:val="en" w:eastAsia="en"/>
        </w:rPr>
        <w:t>we</w:t>
      </w:r>
      <w:proofErr w:type="gramEnd"/>
      <w:r>
        <w:rPr>
          <w:rFonts w:ascii="Verdana" w:eastAsia="Verdana" w:hAnsi="Verdana" w:cs="Verdana"/>
          <w:sz w:val="23"/>
          <w:szCs w:val="23"/>
          <w:lang w:val="en" w:eastAsia="en"/>
        </w:rPr>
        <w:t xml:space="preserve"> have a legal requirement (including court orders) to collect, </w:t>
      </w:r>
      <w:proofErr w:type="gramStart"/>
      <w:r>
        <w:rPr>
          <w:rFonts w:ascii="Verdana" w:eastAsia="Verdana" w:hAnsi="Verdana" w:cs="Verdana"/>
          <w:sz w:val="23"/>
          <w:szCs w:val="23"/>
          <w:lang w:val="en" w:eastAsia="en"/>
        </w:rPr>
        <w:t>share</w:t>
      </w:r>
      <w:proofErr w:type="gramEnd"/>
      <w:r>
        <w:rPr>
          <w:rFonts w:ascii="Verdana" w:eastAsia="Verdana" w:hAnsi="Verdana" w:cs="Verdana"/>
          <w:sz w:val="23"/>
          <w:szCs w:val="23"/>
          <w:lang w:val="en" w:eastAsia="en"/>
        </w:rPr>
        <w:t xml:space="preserve"> or use the </w:t>
      </w:r>
      <w:proofErr w:type="gramStart"/>
      <w:r>
        <w:rPr>
          <w:rFonts w:ascii="Verdana" w:eastAsia="Verdana" w:hAnsi="Verdana" w:cs="Verdana"/>
          <w:sz w:val="23"/>
          <w:szCs w:val="23"/>
          <w:lang w:val="en" w:eastAsia="en"/>
        </w:rPr>
        <w:t>data;</w:t>
      </w:r>
      <w:proofErr w:type="gramEnd"/>
    </w:p>
    <w:p w14:paraId="76EF2EAA" w14:textId="77777777" w:rsidR="00A77B3E" w:rsidRDefault="002E2A77" w:rsidP="00037841">
      <w:pPr>
        <w:pStyle w:val="any"/>
        <w:numPr>
          <w:ilvl w:val="0"/>
          <w:numId w:val="47"/>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on a case-by-case basis, the public interest to collect, share and use the data overrides the public interest served by protecting the duty of confidentiality (for example sharing information with the police to support the detection or prevention of serious crime</w:t>
      </w:r>
      <w:proofErr w:type="gramStart"/>
      <w:r>
        <w:rPr>
          <w:rFonts w:ascii="Verdana" w:eastAsia="Verdana" w:hAnsi="Verdana" w:cs="Verdana"/>
          <w:sz w:val="23"/>
          <w:szCs w:val="23"/>
          <w:lang w:val="en" w:eastAsia="en"/>
        </w:rPr>
        <w:t>);</w:t>
      </w:r>
      <w:proofErr w:type="gramEnd"/>
    </w:p>
    <w:p w14:paraId="50DE3175" w14:textId="77777777" w:rsidR="00A77B3E" w:rsidRDefault="002E2A77" w:rsidP="00037841">
      <w:pPr>
        <w:pStyle w:val="any"/>
        <w:numPr>
          <w:ilvl w:val="0"/>
          <w:numId w:val="47"/>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If in England or Wales – the requirements of The Health Service (Control of Patient Information) Regulations 2002 are satisfied; or</w:t>
      </w:r>
    </w:p>
    <w:p w14:paraId="771C3F86" w14:textId="77777777" w:rsidR="00A77B3E" w:rsidRDefault="002E2A77" w:rsidP="00037841">
      <w:pPr>
        <w:pStyle w:val="any"/>
        <w:numPr>
          <w:ilvl w:val="0"/>
          <w:numId w:val="47"/>
        </w:numPr>
        <w:spacing w:line="342" w:lineRule="atLeast"/>
        <w:ind w:left="600"/>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If in Scotland – we have the authority to share provided by the Chief Medical Officer for Scotland, the Chief Executive of NHS Scotland, the </w:t>
      </w:r>
      <w:hyperlink r:id="rId17" w:history="1">
        <w:r w:rsidR="00A77B3E">
          <w:rPr>
            <w:rStyle w:val="prosea"/>
            <w:rFonts w:ascii="Verdana" w:eastAsia="Verdana" w:hAnsi="Verdana" w:cs="Verdana"/>
            <w:sz w:val="23"/>
            <w:szCs w:val="23"/>
            <w:lang w:val="en" w:eastAsia="en"/>
          </w:rPr>
          <w:t>Public Benefit and Privacy Panel for Health and Social Care</w:t>
        </w:r>
      </w:hyperlink>
      <w:r>
        <w:rPr>
          <w:rFonts w:ascii="Verdana" w:eastAsia="Verdana" w:hAnsi="Verdana" w:cs="Verdana"/>
          <w:sz w:val="23"/>
          <w:szCs w:val="23"/>
          <w:lang w:val="en" w:eastAsia="en"/>
        </w:rPr>
        <w:t xml:space="preserve"> or other similar governance and scrutiny process.</w:t>
      </w:r>
    </w:p>
    <w:p w14:paraId="0835AB04" w14:textId="77777777" w:rsidR="00037841" w:rsidRDefault="00037841" w:rsidP="00037841">
      <w:pPr>
        <w:pStyle w:val="any"/>
        <w:spacing w:line="342" w:lineRule="atLeast"/>
        <w:jc w:val="both"/>
        <w:rPr>
          <w:rFonts w:ascii="Verdana" w:eastAsia="Verdana" w:hAnsi="Verdana" w:cs="Verdana"/>
          <w:sz w:val="23"/>
          <w:szCs w:val="23"/>
          <w:lang w:val="en" w:eastAsia="en"/>
        </w:rPr>
      </w:pPr>
    </w:p>
    <w:p w14:paraId="11BDF8B6" w14:textId="77777777" w:rsidR="00A77B3E" w:rsidRDefault="002E2A77" w:rsidP="00037841">
      <w:pPr>
        <w:pStyle w:val="prosenth-child1"/>
        <w:spacing w:line="428" w:lineRule="atLeast"/>
        <w:jc w:val="both"/>
        <w:outlineLvl w:val="1"/>
        <w:rPr>
          <w:rFonts w:ascii="Georgia" w:eastAsia="Georgia" w:hAnsi="Georgia" w:cs="Georgia"/>
          <w:sz w:val="34"/>
          <w:szCs w:val="34"/>
          <w:lang w:val="en" w:eastAsia="en"/>
        </w:rPr>
      </w:pPr>
      <w:bookmarkStart w:id="6" w:name="outsideuk"/>
      <w:bookmarkEnd w:id="6"/>
      <w:r>
        <w:rPr>
          <w:rFonts w:ascii="Georgia" w:eastAsia="Georgia" w:hAnsi="Georgia" w:cs="Georgia"/>
          <w:sz w:val="34"/>
          <w:szCs w:val="34"/>
          <w:lang w:val="en" w:eastAsia="en"/>
        </w:rPr>
        <w:lastRenderedPageBreak/>
        <w:t>Sharing information outside the UK</w:t>
      </w:r>
    </w:p>
    <w:p w14:paraId="3FFB0980" w14:textId="77777777" w:rsidR="00A77B3E" w:rsidRDefault="002E2A77" w:rsidP="00037841">
      <w:pPr>
        <w:pStyle w:val="prosenth-child1"/>
        <w:spacing w:after="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Where necessary, we will transfer personal information outside of the UK. When doing so, we comply with the UK GDPR, making sure appropriate safeguards are in place.</w:t>
      </w:r>
    </w:p>
    <w:p w14:paraId="1CA853DC" w14:textId="77777777" w:rsidR="00A77B3E" w:rsidRDefault="002E2A77" w:rsidP="00037841">
      <w:pPr>
        <w:pStyle w:val="proseany"/>
        <w:spacing w:before="240" w:after="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For further information or to obtain a copy of the appropriate safeguard for any of the transfers below, please contact us using the contact information provided above.</w:t>
      </w:r>
    </w:p>
    <w:p w14:paraId="00A5E908" w14:textId="77777777" w:rsidR="00A77B3E" w:rsidRDefault="002E2A77" w:rsidP="00037841">
      <w:pPr>
        <w:pStyle w:val="proseany"/>
        <w:spacing w:before="240" w:after="240" w:line="342" w:lineRule="atLeast"/>
        <w:jc w:val="both"/>
        <w:rPr>
          <w:rFonts w:ascii="Verdana" w:eastAsia="Verdana" w:hAnsi="Verdana" w:cs="Verdana"/>
          <w:sz w:val="23"/>
          <w:szCs w:val="23"/>
          <w:lang w:val="en" w:eastAsia="en"/>
        </w:rPr>
      </w:pPr>
      <w:proofErr w:type="spellStart"/>
      <w:r>
        <w:rPr>
          <w:rStyle w:val="Strong1"/>
          <w:rFonts w:ascii="Verdana" w:eastAsia="Verdana" w:hAnsi="Verdana" w:cs="Verdana"/>
          <w:sz w:val="23"/>
          <w:szCs w:val="23"/>
          <w:lang w:val="en" w:eastAsia="en"/>
        </w:rPr>
        <w:t>Organisation</w:t>
      </w:r>
      <w:proofErr w:type="spellEnd"/>
      <w:r>
        <w:rPr>
          <w:rStyle w:val="Strong1"/>
          <w:rFonts w:ascii="Verdana" w:eastAsia="Verdana" w:hAnsi="Verdana" w:cs="Verdana"/>
          <w:sz w:val="23"/>
          <w:szCs w:val="23"/>
          <w:lang w:val="en" w:eastAsia="en"/>
        </w:rPr>
        <w:t xml:space="preserve"> name: </w:t>
      </w:r>
      <w:proofErr w:type="spellStart"/>
      <w:r>
        <w:rPr>
          <w:rFonts w:ascii="Verdana" w:eastAsia="Verdana" w:hAnsi="Verdana" w:cs="Verdana"/>
          <w:sz w:val="23"/>
          <w:szCs w:val="23"/>
          <w:lang w:val="en" w:eastAsia="en"/>
        </w:rPr>
        <w:t>Cliniko</w:t>
      </w:r>
      <w:proofErr w:type="spellEnd"/>
    </w:p>
    <w:p w14:paraId="77E97DAB" w14:textId="0F188D5B" w:rsidR="00A77B3E" w:rsidRDefault="002E2A77" w:rsidP="00037841">
      <w:pPr>
        <w:pStyle w:val="proseany"/>
        <w:spacing w:before="240" w:after="240" w:line="342" w:lineRule="atLeast"/>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 xml:space="preserve">Category of recipient: </w:t>
      </w:r>
      <w:r>
        <w:rPr>
          <w:rFonts w:ascii="Verdana" w:eastAsia="Verdana" w:hAnsi="Verdana" w:cs="Verdana"/>
          <w:sz w:val="23"/>
          <w:szCs w:val="23"/>
          <w:lang w:val="en" w:eastAsia="en"/>
        </w:rPr>
        <w:t>Electronic patient record practice management software provider</w:t>
      </w:r>
    </w:p>
    <w:p w14:paraId="5386F7F1" w14:textId="77777777" w:rsidR="00A77B3E" w:rsidRDefault="002E2A77" w:rsidP="00037841">
      <w:pPr>
        <w:pStyle w:val="prosenth-last-child1"/>
        <w:spacing w:before="240" w:line="342" w:lineRule="atLeast"/>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 xml:space="preserve">Country the personal information </w:t>
      </w:r>
      <w:proofErr w:type="gramStart"/>
      <w:r>
        <w:rPr>
          <w:rStyle w:val="Strong1"/>
          <w:rFonts w:ascii="Verdana" w:eastAsia="Verdana" w:hAnsi="Verdana" w:cs="Verdana"/>
          <w:sz w:val="23"/>
          <w:szCs w:val="23"/>
          <w:lang w:val="en" w:eastAsia="en"/>
        </w:rPr>
        <w:t>is sent</w:t>
      </w:r>
      <w:proofErr w:type="gramEnd"/>
      <w:r>
        <w:rPr>
          <w:rStyle w:val="Strong1"/>
          <w:rFonts w:ascii="Verdana" w:eastAsia="Verdana" w:hAnsi="Verdana" w:cs="Verdana"/>
          <w:sz w:val="23"/>
          <w:szCs w:val="23"/>
          <w:lang w:val="en" w:eastAsia="en"/>
        </w:rPr>
        <w:t xml:space="preserve"> to: </w:t>
      </w:r>
      <w:proofErr w:type="gramStart"/>
      <w:r>
        <w:rPr>
          <w:rFonts w:ascii="Verdana" w:eastAsia="Verdana" w:hAnsi="Verdana" w:cs="Verdana"/>
          <w:sz w:val="23"/>
          <w:szCs w:val="23"/>
          <w:lang w:val="en" w:eastAsia="en"/>
        </w:rPr>
        <w:t>Australia</w:t>
      </w:r>
      <w:proofErr w:type="gramEnd"/>
    </w:p>
    <w:p w14:paraId="20F48A47" w14:textId="77777777" w:rsidR="000C36A9" w:rsidRDefault="000C36A9" w:rsidP="00037841">
      <w:pPr>
        <w:pStyle w:val="prosenth-child1"/>
        <w:spacing w:line="342" w:lineRule="atLeast"/>
        <w:jc w:val="both"/>
        <w:rPr>
          <w:rStyle w:val="Strong1"/>
          <w:rFonts w:ascii="Verdana" w:eastAsia="Verdana" w:hAnsi="Verdana" w:cs="Verdana"/>
          <w:sz w:val="23"/>
          <w:szCs w:val="23"/>
          <w:lang w:val="en" w:eastAsia="en"/>
        </w:rPr>
      </w:pPr>
    </w:p>
    <w:p w14:paraId="7BE2B070" w14:textId="4640045F" w:rsidR="00A77B3E" w:rsidRDefault="002E2A77" w:rsidP="00037841">
      <w:pPr>
        <w:pStyle w:val="prosenth-child1"/>
        <w:spacing w:line="342" w:lineRule="atLeast"/>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 xml:space="preserve">How the transfer complies with UK data protection law: </w:t>
      </w:r>
      <w:r>
        <w:rPr>
          <w:rFonts w:ascii="Verdana" w:eastAsia="Verdana" w:hAnsi="Verdana" w:cs="Verdana"/>
          <w:sz w:val="23"/>
          <w:szCs w:val="23"/>
          <w:lang w:val="en" w:eastAsia="en"/>
        </w:rPr>
        <w:t>Addendum to the EU Standard Contractual Clauses (SCCs)</w:t>
      </w:r>
    </w:p>
    <w:p w14:paraId="4297BB5D" w14:textId="77777777" w:rsidR="00A77B3E" w:rsidRDefault="002E2A77" w:rsidP="00037841">
      <w:pPr>
        <w:pStyle w:val="prosenth-child1"/>
        <w:spacing w:after="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Where necessary, our data processors may share personal information outside of the UK. When doing so, they comply with the UK GDPR, making sure appropriate safeguards are in place.</w:t>
      </w:r>
    </w:p>
    <w:p w14:paraId="51FBB03B" w14:textId="77777777" w:rsidR="00A77B3E" w:rsidRDefault="002E2A77" w:rsidP="00037841">
      <w:pPr>
        <w:pStyle w:val="proseany"/>
        <w:spacing w:before="240" w:after="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For further information or to obtain a copy of the appropriate safeguard for any of the transfers below, please contact us using the contact information provided above.</w:t>
      </w:r>
    </w:p>
    <w:p w14:paraId="3FA4B248" w14:textId="77777777" w:rsidR="00A77B3E" w:rsidRDefault="002E2A77" w:rsidP="00037841">
      <w:pPr>
        <w:pStyle w:val="proseany"/>
        <w:spacing w:before="240" w:after="240" w:line="342" w:lineRule="atLeast"/>
        <w:jc w:val="both"/>
        <w:rPr>
          <w:rFonts w:ascii="Verdana" w:eastAsia="Verdana" w:hAnsi="Verdana" w:cs="Verdana"/>
          <w:sz w:val="23"/>
          <w:szCs w:val="23"/>
          <w:lang w:val="en" w:eastAsia="en"/>
        </w:rPr>
      </w:pPr>
      <w:proofErr w:type="spellStart"/>
      <w:r>
        <w:rPr>
          <w:rStyle w:val="Strong1"/>
          <w:rFonts w:ascii="Verdana" w:eastAsia="Verdana" w:hAnsi="Verdana" w:cs="Verdana"/>
          <w:sz w:val="23"/>
          <w:szCs w:val="23"/>
          <w:lang w:val="en" w:eastAsia="en"/>
        </w:rPr>
        <w:t>Organisation</w:t>
      </w:r>
      <w:proofErr w:type="spellEnd"/>
      <w:r>
        <w:rPr>
          <w:rStyle w:val="Strong1"/>
          <w:rFonts w:ascii="Verdana" w:eastAsia="Verdana" w:hAnsi="Verdana" w:cs="Verdana"/>
          <w:sz w:val="23"/>
          <w:szCs w:val="23"/>
          <w:lang w:val="en" w:eastAsia="en"/>
        </w:rPr>
        <w:t xml:space="preserve"> name: </w:t>
      </w:r>
      <w:proofErr w:type="spellStart"/>
      <w:r>
        <w:rPr>
          <w:rFonts w:ascii="Verdana" w:eastAsia="Verdana" w:hAnsi="Verdana" w:cs="Verdana"/>
          <w:sz w:val="23"/>
          <w:szCs w:val="23"/>
          <w:lang w:val="en" w:eastAsia="en"/>
        </w:rPr>
        <w:t>Cliniko</w:t>
      </w:r>
      <w:proofErr w:type="spellEnd"/>
    </w:p>
    <w:p w14:paraId="2C584EBF" w14:textId="1001C6E1" w:rsidR="00A77B3E" w:rsidRDefault="002E2A77" w:rsidP="00037841">
      <w:pPr>
        <w:pStyle w:val="proseany"/>
        <w:spacing w:before="240" w:after="240" w:line="342" w:lineRule="atLeast"/>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 xml:space="preserve">Category of recipient: </w:t>
      </w:r>
      <w:r>
        <w:rPr>
          <w:rFonts w:ascii="Verdana" w:eastAsia="Verdana" w:hAnsi="Verdana" w:cs="Verdana"/>
          <w:sz w:val="23"/>
          <w:szCs w:val="23"/>
          <w:lang w:val="en" w:eastAsia="en"/>
        </w:rPr>
        <w:t>Data processor - practice management softwar</w:t>
      </w:r>
      <w:r w:rsidR="004354AC">
        <w:rPr>
          <w:rFonts w:ascii="Verdana" w:eastAsia="Verdana" w:hAnsi="Verdana" w:cs="Verdana"/>
          <w:sz w:val="23"/>
          <w:szCs w:val="23"/>
          <w:lang w:val="en" w:eastAsia="en"/>
        </w:rPr>
        <w:t>e</w:t>
      </w:r>
    </w:p>
    <w:p w14:paraId="52D1C004" w14:textId="77777777" w:rsidR="00A77B3E" w:rsidRDefault="002E2A77" w:rsidP="00037841">
      <w:pPr>
        <w:pStyle w:val="prosenth-last-child1"/>
        <w:spacing w:before="240" w:line="342" w:lineRule="atLeast"/>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 xml:space="preserve">Country the personal information </w:t>
      </w:r>
      <w:proofErr w:type="gramStart"/>
      <w:r>
        <w:rPr>
          <w:rStyle w:val="Strong1"/>
          <w:rFonts w:ascii="Verdana" w:eastAsia="Verdana" w:hAnsi="Verdana" w:cs="Verdana"/>
          <w:sz w:val="23"/>
          <w:szCs w:val="23"/>
          <w:lang w:val="en" w:eastAsia="en"/>
        </w:rPr>
        <w:t>is sent</w:t>
      </w:r>
      <w:proofErr w:type="gramEnd"/>
      <w:r>
        <w:rPr>
          <w:rStyle w:val="Strong1"/>
          <w:rFonts w:ascii="Verdana" w:eastAsia="Verdana" w:hAnsi="Verdana" w:cs="Verdana"/>
          <w:sz w:val="23"/>
          <w:szCs w:val="23"/>
          <w:lang w:val="en" w:eastAsia="en"/>
        </w:rPr>
        <w:t xml:space="preserve"> to: </w:t>
      </w:r>
      <w:proofErr w:type="gramStart"/>
      <w:r>
        <w:rPr>
          <w:rFonts w:ascii="Verdana" w:eastAsia="Verdana" w:hAnsi="Verdana" w:cs="Verdana"/>
          <w:sz w:val="23"/>
          <w:szCs w:val="23"/>
          <w:lang w:val="en" w:eastAsia="en"/>
        </w:rPr>
        <w:t>Australia</w:t>
      </w:r>
      <w:proofErr w:type="gramEnd"/>
    </w:p>
    <w:p w14:paraId="53C02FFF" w14:textId="77777777" w:rsidR="00A77B3E" w:rsidRDefault="002E2A77" w:rsidP="00037841">
      <w:pPr>
        <w:pStyle w:val="prosenth-child1"/>
        <w:spacing w:line="342" w:lineRule="atLeast"/>
        <w:jc w:val="both"/>
        <w:rPr>
          <w:rFonts w:ascii="Verdana" w:eastAsia="Verdana" w:hAnsi="Verdana" w:cs="Verdana"/>
          <w:sz w:val="23"/>
          <w:szCs w:val="23"/>
          <w:lang w:val="en" w:eastAsia="en"/>
        </w:rPr>
      </w:pPr>
      <w:r>
        <w:rPr>
          <w:rStyle w:val="Strong1"/>
          <w:rFonts w:ascii="Verdana" w:eastAsia="Verdana" w:hAnsi="Verdana" w:cs="Verdana"/>
          <w:sz w:val="23"/>
          <w:szCs w:val="23"/>
          <w:lang w:val="en" w:eastAsia="en"/>
        </w:rPr>
        <w:t>How the transfer complies with UK data protection law:</w:t>
      </w:r>
      <w:r>
        <w:rPr>
          <w:rFonts w:ascii="Verdana" w:eastAsia="Verdana" w:hAnsi="Verdana" w:cs="Verdana"/>
          <w:sz w:val="23"/>
          <w:szCs w:val="23"/>
          <w:lang w:val="en" w:eastAsia="en"/>
        </w:rPr>
        <w:t xml:space="preserve"> Addendum to the EU Standard Contractual Clauses (SCCs)</w:t>
      </w:r>
    </w:p>
    <w:p w14:paraId="119E8104" w14:textId="77777777" w:rsidR="003B3B7C" w:rsidRDefault="003B3B7C" w:rsidP="00037841">
      <w:pPr>
        <w:pStyle w:val="prosenth-child1"/>
        <w:spacing w:after="240" w:line="428" w:lineRule="atLeast"/>
        <w:jc w:val="both"/>
        <w:outlineLvl w:val="1"/>
        <w:rPr>
          <w:rFonts w:ascii="Georgia" w:eastAsia="Georgia" w:hAnsi="Georgia" w:cs="Georgia"/>
          <w:sz w:val="34"/>
          <w:szCs w:val="34"/>
          <w:lang w:val="en" w:eastAsia="en"/>
        </w:rPr>
      </w:pPr>
      <w:bookmarkStart w:id="7" w:name="complain"/>
      <w:bookmarkEnd w:id="7"/>
    </w:p>
    <w:p w14:paraId="0EFE1B9D" w14:textId="7E86BA1A" w:rsidR="00A77B3E" w:rsidRDefault="002E2A77" w:rsidP="00037841">
      <w:pPr>
        <w:pStyle w:val="prosenth-child1"/>
        <w:spacing w:after="240" w:line="428" w:lineRule="atLeast"/>
        <w:jc w:val="both"/>
        <w:outlineLvl w:val="1"/>
        <w:rPr>
          <w:rFonts w:ascii="Georgia" w:eastAsia="Georgia" w:hAnsi="Georgia" w:cs="Georgia"/>
          <w:sz w:val="34"/>
          <w:szCs w:val="34"/>
          <w:lang w:val="en" w:eastAsia="en"/>
        </w:rPr>
      </w:pPr>
      <w:r>
        <w:rPr>
          <w:rFonts w:ascii="Georgia" w:eastAsia="Georgia" w:hAnsi="Georgia" w:cs="Georgia"/>
          <w:sz w:val="34"/>
          <w:szCs w:val="34"/>
          <w:lang w:val="en" w:eastAsia="en"/>
        </w:rPr>
        <w:t>How to complain</w:t>
      </w:r>
    </w:p>
    <w:p w14:paraId="4575FE92" w14:textId="77777777" w:rsidR="00A77B3E" w:rsidRDefault="002E2A77" w:rsidP="00037841">
      <w:pPr>
        <w:pStyle w:val="proseany"/>
        <w:spacing w:before="240" w:after="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If you have any concerns about our use of your personal data, you can make a complaint to us using the contact details at the top of this privacy notice.</w:t>
      </w:r>
    </w:p>
    <w:p w14:paraId="5AB40B24" w14:textId="77777777" w:rsidR="00A77B3E" w:rsidRDefault="002E2A77" w:rsidP="00037841">
      <w:pPr>
        <w:pStyle w:val="proseany"/>
        <w:spacing w:before="240" w:after="240" w:line="342" w:lineRule="atLeast"/>
        <w:jc w:val="both"/>
        <w:rPr>
          <w:rFonts w:ascii="Verdana" w:eastAsia="Verdana" w:hAnsi="Verdana" w:cs="Verdana"/>
          <w:sz w:val="23"/>
          <w:szCs w:val="23"/>
          <w:lang w:val="en" w:eastAsia="en"/>
        </w:rPr>
      </w:pPr>
      <w:r>
        <w:rPr>
          <w:rFonts w:ascii="Verdana" w:eastAsia="Verdana" w:hAnsi="Verdana" w:cs="Verdana"/>
          <w:sz w:val="23"/>
          <w:szCs w:val="23"/>
          <w:lang w:val="en" w:eastAsia="en"/>
        </w:rPr>
        <w:t xml:space="preserve">If you remain unhappy with how </w:t>
      </w:r>
      <w:proofErr w:type="gramStart"/>
      <w:r>
        <w:rPr>
          <w:rFonts w:ascii="Verdana" w:eastAsia="Verdana" w:hAnsi="Verdana" w:cs="Verdana"/>
          <w:sz w:val="23"/>
          <w:szCs w:val="23"/>
          <w:lang w:val="en" w:eastAsia="en"/>
        </w:rPr>
        <w:t>we’ve</w:t>
      </w:r>
      <w:proofErr w:type="gramEnd"/>
      <w:r>
        <w:rPr>
          <w:rFonts w:ascii="Verdana" w:eastAsia="Verdana" w:hAnsi="Verdana" w:cs="Verdana"/>
          <w:sz w:val="23"/>
          <w:szCs w:val="23"/>
          <w:lang w:val="en" w:eastAsia="en"/>
        </w:rPr>
        <w:t xml:space="preserve"> used your data after raising a complaint with us, you can also complain to the ICO.</w:t>
      </w:r>
    </w:p>
    <w:p w14:paraId="481C57B1" w14:textId="77777777" w:rsidR="00A77B3E" w:rsidRDefault="002E2A77">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The ICO’s address:           </w:t>
      </w:r>
    </w:p>
    <w:p w14:paraId="025D058F" w14:textId="77777777" w:rsidR="00A77B3E" w:rsidRDefault="002E2A77">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Commissioner’s Office</w:t>
      </w:r>
      <w:r>
        <w:rPr>
          <w:rFonts w:ascii="Verdana" w:eastAsia="Verdana" w:hAnsi="Verdana" w:cs="Verdana"/>
          <w:sz w:val="23"/>
          <w:szCs w:val="23"/>
          <w:lang w:val="en" w:eastAsia="en"/>
        </w:rPr>
        <w:br/>
        <w:t>Wycliffe House</w:t>
      </w:r>
      <w:r>
        <w:rPr>
          <w:rFonts w:ascii="Verdana" w:eastAsia="Verdana" w:hAnsi="Verdana" w:cs="Verdana"/>
          <w:sz w:val="23"/>
          <w:szCs w:val="23"/>
          <w:lang w:val="en" w:eastAsia="en"/>
        </w:rPr>
        <w:br/>
        <w:t>Water Lane</w:t>
      </w:r>
      <w:r>
        <w:rPr>
          <w:rFonts w:ascii="Verdana" w:eastAsia="Verdana" w:hAnsi="Verdana" w:cs="Verdana"/>
          <w:sz w:val="23"/>
          <w:szCs w:val="23"/>
          <w:lang w:val="en" w:eastAsia="en"/>
        </w:rPr>
        <w:br/>
        <w:t>Wilmslow</w:t>
      </w:r>
      <w:r>
        <w:rPr>
          <w:rFonts w:ascii="Verdana" w:eastAsia="Verdana" w:hAnsi="Verdana" w:cs="Verdana"/>
          <w:sz w:val="23"/>
          <w:szCs w:val="23"/>
          <w:lang w:val="en" w:eastAsia="en"/>
        </w:rPr>
        <w:br/>
        <w:t>Cheshire</w:t>
      </w:r>
      <w:r>
        <w:rPr>
          <w:rFonts w:ascii="Verdana" w:eastAsia="Verdana" w:hAnsi="Verdana" w:cs="Verdana"/>
          <w:sz w:val="23"/>
          <w:szCs w:val="23"/>
          <w:lang w:val="en" w:eastAsia="en"/>
        </w:rPr>
        <w:br/>
        <w:t>SK9 5AF</w:t>
      </w:r>
    </w:p>
    <w:p w14:paraId="45AAF3C6" w14:textId="77777777" w:rsidR="00A77B3E" w:rsidRDefault="002E2A77">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Helpline number: 0303 123 1113</w:t>
      </w:r>
    </w:p>
    <w:p w14:paraId="4A56CEF2" w14:textId="77777777" w:rsidR="00A77B3E" w:rsidRDefault="002E2A77">
      <w:pPr>
        <w:pStyle w:val="prosenth-last-child1"/>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Website: </w:t>
      </w:r>
      <w:hyperlink r:id="rId18" w:tooltip="Make a complaint" w:history="1">
        <w:r w:rsidR="00A77B3E">
          <w:rPr>
            <w:rStyle w:val="prosea"/>
            <w:rFonts w:ascii="Verdana" w:eastAsia="Verdana" w:hAnsi="Verdana" w:cs="Verdana"/>
            <w:sz w:val="23"/>
            <w:szCs w:val="23"/>
            <w:lang w:val="en" w:eastAsia="en"/>
          </w:rPr>
          <w:t>https://www.ico.org.uk</w:t>
        </w:r>
        <w:r w:rsidR="00A77B3E">
          <w:rPr>
            <w:rStyle w:val="anyCharacter"/>
            <w:rFonts w:ascii="Verdana" w:eastAsia="Verdana" w:hAnsi="Verdana" w:cs="Verdana"/>
            <w:color w:val="005098"/>
            <w:sz w:val="23"/>
            <w:szCs w:val="23"/>
            <w:lang w:val="en" w:eastAsia="en"/>
          </w:rPr>
          <w:t>/make-a-complaint</w:t>
        </w:r>
      </w:hyperlink>
    </w:p>
    <w:p w14:paraId="7F4DE67D" w14:textId="77777777" w:rsidR="00A77B3E" w:rsidRDefault="00A77B3E"/>
    <w:sectPr w:rsidR="00A77B3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A21F" w14:textId="77777777" w:rsidR="002E2A77" w:rsidRDefault="002E2A77">
      <w:r>
        <w:separator/>
      </w:r>
    </w:p>
  </w:endnote>
  <w:endnote w:type="continuationSeparator" w:id="0">
    <w:p w14:paraId="03AEC6BF" w14:textId="77777777" w:rsidR="002E2A77" w:rsidRDefault="002E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D3B5" w14:textId="4149BBAF" w:rsidR="00694AF2" w:rsidRDefault="009A37B4">
    <w:pPr>
      <w:tabs>
        <w:tab w:val="right" w:pos="9026"/>
      </w:tabs>
      <w:rPr>
        <w:rFonts w:ascii="Verdana" w:eastAsia="Verdana" w:hAnsi="Verdana" w:cs="Verdana"/>
        <w:color w:val="808080"/>
        <w:sz w:val="20"/>
      </w:rPr>
    </w:pPr>
    <w:r>
      <w:rPr>
        <w:rFonts w:ascii="Verdana" w:eastAsia="Verdana" w:hAnsi="Verdana" w:cs="Verdana"/>
        <w:color w:val="808080"/>
        <w:sz w:val="20"/>
      </w:rPr>
      <w:t>V1.0, 1</w:t>
    </w:r>
    <w:r w:rsidR="002E2A77">
      <w:rPr>
        <w:rFonts w:ascii="Verdana" w:eastAsia="Verdana" w:hAnsi="Verdana" w:cs="Verdana"/>
        <w:color w:val="808080"/>
        <w:sz w:val="20"/>
      </w:rPr>
      <w:t>4 December 2025</w:t>
    </w:r>
    <w:r w:rsidR="002E2A77">
      <w:rPr>
        <w:rFonts w:ascii="Verdana" w:eastAsia="Verdana" w:hAnsi="Verdana" w:cs="Verdana"/>
        <w:color w:val="808080"/>
        <w:sz w:val="20"/>
      </w:rPr>
      <w:tab/>
    </w:r>
    <w:r w:rsidR="002E2A77">
      <w:rPr>
        <w:rFonts w:ascii="Verdana" w:eastAsia="Verdana" w:hAnsi="Verdana" w:cs="Verdana"/>
        <w:color w:val="808080"/>
        <w:sz w:val="20"/>
      </w:rPr>
      <w:fldChar w:fldCharType="begin"/>
    </w:r>
    <w:r w:rsidR="002E2A77">
      <w:rPr>
        <w:rFonts w:ascii="Verdana" w:eastAsia="Verdana" w:hAnsi="Verdana" w:cs="Verdana"/>
        <w:color w:val="808080"/>
        <w:sz w:val="20"/>
      </w:rPr>
      <w:instrText>PAGE</w:instrText>
    </w:r>
    <w:r w:rsidR="002E2A77">
      <w:rPr>
        <w:rFonts w:ascii="Verdana" w:eastAsia="Verdana" w:hAnsi="Verdana" w:cs="Verdana"/>
        <w:color w:val="808080"/>
        <w:sz w:val="20"/>
      </w:rPr>
      <w:fldChar w:fldCharType="separate"/>
    </w:r>
    <w:r w:rsidR="002E2A77">
      <w:rPr>
        <w:rFonts w:ascii="Verdana" w:eastAsia="Verdana" w:hAnsi="Verdana" w:cs="Verdana"/>
        <w:color w:val="808080"/>
        <w:sz w:val="20"/>
      </w:rPr>
      <w:t>Page</w:t>
    </w:r>
    <w:r w:rsidR="002E2A77">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35D6" w14:textId="77777777" w:rsidR="002E2A77" w:rsidRDefault="002E2A77">
      <w:r>
        <w:separator/>
      </w:r>
    </w:p>
  </w:footnote>
  <w:footnote w:type="continuationSeparator" w:id="0">
    <w:p w14:paraId="35BC77D8" w14:textId="77777777" w:rsidR="002E2A77" w:rsidRDefault="002E2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BC415F0">
      <w:start w:val="1"/>
      <w:numFmt w:val="bullet"/>
      <w:lvlText w:val=""/>
      <w:lvlJc w:val="left"/>
      <w:pPr>
        <w:ind w:left="720" w:hanging="360"/>
      </w:pPr>
      <w:rPr>
        <w:rFonts w:ascii="Symbol" w:hAnsi="Symbol"/>
      </w:rPr>
    </w:lvl>
    <w:lvl w:ilvl="1" w:tplc="06DC6F7A">
      <w:start w:val="1"/>
      <w:numFmt w:val="bullet"/>
      <w:lvlText w:val="o"/>
      <w:lvlJc w:val="left"/>
      <w:pPr>
        <w:tabs>
          <w:tab w:val="num" w:pos="1440"/>
        </w:tabs>
        <w:ind w:left="1440" w:hanging="360"/>
      </w:pPr>
      <w:rPr>
        <w:rFonts w:ascii="Courier New" w:hAnsi="Courier New"/>
      </w:rPr>
    </w:lvl>
    <w:lvl w:ilvl="2" w:tplc="14066ABC">
      <w:start w:val="1"/>
      <w:numFmt w:val="bullet"/>
      <w:lvlText w:val=""/>
      <w:lvlJc w:val="left"/>
      <w:pPr>
        <w:tabs>
          <w:tab w:val="num" w:pos="2160"/>
        </w:tabs>
        <w:ind w:left="2160" w:hanging="360"/>
      </w:pPr>
      <w:rPr>
        <w:rFonts w:ascii="Wingdings" w:hAnsi="Wingdings"/>
      </w:rPr>
    </w:lvl>
    <w:lvl w:ilvl="3" w:tplc="15B2B37C">
      <w:start w:val="1"/>
      <w:numFmt w:val="bullet"/>
      <w:lvlText w:val=""/>
      <w:lvlJc w:val="left"/>
      <w:pPr>
        <w:tabs>
          <w:tab w:val="num" w:pos="2880"/>
        </w:tabs>
        <w:ind w:left="2880" w:hanging="360"/>
      </w:pPr>
      <w:rPr>
        <w:rFonts w:ascii="Symbol" w:hAnsi="Symbol"/>
      </w:rPr>
    </w:lvl>
    <w:lvl w:ilvl="4" w:tplc="4F7EFDCA">
      <w:start w:val="1"/>
      <w:numFmt w:val="bullet"/>
      <w:lvlText w:val="o"/>
      <w:lvlJc w:val="left"/>
      <w:pPr>
        <w:tabs>
          <w:tab w:val="num" w:pos="3600"/>
        </w:tabs>
        <w:ind w:left="3600" w:hanging="360"/>
      </w:pPr>
      <w:rPr>
        <w:rFonts w:ascii="Courier New" w:hAnsi="Courier New"/>
      </w:rPr>
    </w:lvl>
    <w:lvl w:ilvl="5" w:tplc="D58632AE">
      <w:start w:val="1"/>
      <w:numFmt w:val="bullet"/>
      <w:lvlText w:val=""/>
      <w:lvlJc w:val="left"/>
      <w:pPr>
        <w:tabs>
          <w:tab w:val="num" w:pos="4320"/>
        </w:tabs>
        <w:ind w:left="4320" w:hanging="360"/>
      </w:pPr>
      <w:rPr>
        <w:rFonts w:ascii="Wingdings" w:hAnsi="Wingdings"/>
      </w:rPr>
    </w:lvl>
    <w:lvl w:ilvl="6" w:tplc="AEF696F6">
      <w:start w:val="1"/>
      <w:numFmt w:val="bullet"/>
      <w:lvlText w:val=""/>
      <w:lvlJc w:val="left"/>
      <w:pPr>
        <w:tabs>
          <w:tab w:val="num" w:pos="5040"/>
        </w:tabs>
        <w:ind w:left="5040" w:hanging="360"/>
      </w:pPr>
      <w:rPr>
        <w:rFonts w:ascii="Symbol" w:hAnsi="Symbol"/>
      </w:rPr>
    </w:lvl>
    <w:lvl w:ilvl="7" w:tplc="D6261C74">
      <w:start w:val="1"/>
      <w:numFmt w:val="bullet"/>
      <w:lvlText w:val="o"/>
      <w:lvlJc w:val="left"/>
      <w:pPr>
        <w:tabs>
          <w:tab w:val="num" w:pos="5760"/>
        </w:tabs>
        <w:ind w:left="5760" w:hanging="360"/>
      </w:pPr>
      <w:rPr>
        <w:rFonts w:ascii="Courier New" w:hAnsi="Courier New"/>
      </w:rPr>
    </w:lvl>
    <w:lvl w:ilvl="8" w:tplc="E864C12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6FCB28A">
      <w:start w:val="1"/>
      <w:numFmt w:val="bullet"/>
      <w:lvlText w:val=""/>
      <w:lvlJc w:val="left"/>
      <w:pPr>
        <w:ind w:left="720" w:hanging="360"/>
      </w:pPr>
      <w:rPr>
        <w:rFonts w:ascii="Symbol" w:hAnsi="Symbol"/>
      </w:rPr>
    </w:lvl>
    <w:lvl w:ilvl="1" w:tplc="015C9696">
      <w:start w:val="1"/>
      <w:numFmt w:val="bullet"/>
      <w:lvlText w:val="o"/>
      <w:lvlJc w:val="left"/>
      <w:pPr>
        <w:tabs>
          <w:tab w:val="num" w:pos="1440"/>
        </w:tabs>
        <w:ind w:left="1440" w:hanging="360"/>
      </w:pPr>
      <w:rPr>
        <w:rFonts w:ascii="Courier New" w:hAnsi="Courier New"/>
      </w:rPr>
    </w:lvl>
    <w:lvl w:ilvl="2" w:tplc="91887786">
      <w:start w:val="1"/>
      <w:numFmt w:val="bullet"/>
      <w:lvlText w:val=""/>
      <w:lvlJc w:val="left"/>
      <w:pPr>
        <w:tabs>
          <w:tab w:val="num" w:pos="2160"/>
        </w:tabs>
        <w:ind w:left="2160" w:hanging="360"/>
      </w:pPr>
      <w:rPr>
        <w:rFonts w:ascii="Wingdings" w:hAnsi="Wingdings"/>
      </w:rPr>
    </w:lvl>
    <w:lvl w:ilvl="3" w:tplc="AC8AD2A6">
      <w:start w:val="1"/>
      <w:numFmt w:val="bullet"/>
      <w:lvlText w:val=""/>
      <w:lvlJc w:val="left"/>
      <w:pPr>
        <w:tabs>
          <w:tab w:val="num" w:pos="2880"/>
        </w:tabs>
        <w:ind w:left="2880" w:hanging="360"/>
      </w:pPr>
      <w:rPr>
        <w:rFonts w:ascii="Symbol" w:hAnsi="Symbol"/>
      </w:rPr>
    </w:lvl>
    <w:lvl w:ilvl="4" w:tplc="D3921048">
      <w:start w:val="1"/>
      <w:numFmt w:val="bullet"/>
      <w:lvlText w:val="o"/>
      <w:lvlJc w:val="left"/>
      <w:pPr>
        <w:tabs>
          <w:tab w:val="num" w:pos="3600"/>
        </w:tabs>
        <w:ind w:left="3600" w:hanging="360"/>
      </w:pPr>
      <w:rPr>
        <w:rFonts w:ascii="Courier New" w:hAnsi="Courier New"/>
      </w:rPr>
    </w:lvl>
    <w:lvl w:ilvl="5" w:tplc="0944BC58">
      <w:start w:val="1"/>
      <w:numFmt w:val="bullet"/>
      <w:lvlText w:val=""/>
      <w:lvlJc w:val="left"/>
      <w:pPr>
        <w:tabs>
          <w:tab w:val="num" w:pos="4320"/>
        </w:tabs>
        <w:ind w:left="4320" w:hanging="360"/>
      </w:pPr>
      <w:rPr>
        <w:rFonts w:ascii="Wingdings" w:hAnsi="Wingdings"/>
      </w:rPr>
    </w:lvl>
    <w:lvl w:ilvl="6" w:tplc="141CBD8E">
      <w:start w:val="1"/>
      <w:numFmt w:val="bullet"/>
      <w:lvlText w:val=""/>
      <w:lvlJc w:val="left"/>
      <w:pPr>
        <w:tabs>
          <w:tab w:val="num" w:pos="5040"/>
        </w:tabs>
        <w:ind w:left="5040" w:hanging="360"/>
      </w:pPr>
      <w:rPr>
        <w:rFonts w:ascii="Symbol" w:hAnsi="Symbol"/>
      </w:rPr>
    </w:lvl>
    <w:lvl w:ilvl="7" w:tplc="79D456FC">
      <w:start w:val="1"/>
      <w:numFmt w:val="bullet"/>
      <w:lvlText w:val="o"/>
      <w:lvlJc w:val="left"/>
      <w:pPr>
        <w:tabs>
          <w:tab w:val="num" w:pos="5760"/>
        </w:tabs>
        <w:ind w:left="5760" w:hanging="360"/>
      </w:pPr>
      <w:rPr>
        <w:rFonts w:ascii="Courier New" w:hAnsi="Courier New"/>
      </w:rPr>
    </w:lvl>
    <w:lvl w:ilvl="8" w:tplc="54EC666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2B21DE4">
      <w:start w:val="1"/>
      <w:numFmt w:val="bullet"/>
      <w:lvlText w:val=""/>
      <w:lvlJc w:val="left"/>
      <w:pPr>
        <w:ind w:left="720" w:hanging="360"/>
      </w:pPr>
      <w:rPr>
        <w:rFonts w:ascii="Symbol" w:hAnsi="Symbol"/>
      </w:rPr>
    </w:lvl>
    <w:lvl w:ilvl="1" w:tplc="125222A2">
      <w:start w:val="1"/>
      <w:numFmt w:val="bullet"/>
      <w:lvlText w:val="o"/>
      <w:lvlJc w:val="left"/>
      <w:pPr>
        <w:tabs>
          <w:tab w:val="num" w:pos="1440"/>
        </w:tabs>
        <w:ind w:left="1440" w:hanging="360"/>
      </w:pPr>
      <w:rPr>
        <w:rFonts w:ascii="Courier New" w:hAnsi="Courier New"/>
      </w:rPr>
    </w:lvl>
    <w:lvl w:ilvl="2" w:tplc="ECD8CEA0">
      <w:start w:val="1"/>
      <w:numFmt w:val="bullet"/>
      <w:lvlText w:val=""/>
      <w:lvlJc w:val="left"/>
      <w:pPr>
        <w:tabs>
          <w:tab w:val="num" w:pos="2160"/>
        </w:tabs>
        <w:ind w:left="2160" w:hanging="360"/>
      </w:pPr>
      <w:rPr>
        <w:rFonts w:ascii="Wingdings" w:hAnsi="Wingdings"/>
      </w:rPr>
    </w:lvl>
    <w:lvl w:ilvl="3" w:tplc="4C4A1736">
      <w:start w:val="1"/>
      <w:numFmt w:val="bullet"/>
      <w:lvlText w:val=""/>
      <w:lvlJc w:val="left"/>
      <w:pPr>
        <w:tabs>
          <w:tab w:val="num" w:pos="2880"/>
        </w:tabs>
        <w:ind w:left="2880" w:hanging="360"/>
      </w:pPr>
      <w:rPr>
        <w:rFonts w:ascii="Symbol" w:hAnsi="Symbol"/>
      </w:rPr>
    </w:lvl>
    <w:lvl w:ilvl="4" w:tplc="E9B08C82">
      <w:start w:val="1"/>
      <w:numFmt w:val="bullet"/>
      <w:lvlText w:val="o"/>
      <w:lvlJc w:val="left"/>
      <w:pPr>
        <w:tabs>
          <w:tab w:val="num" w:pos="3600"/>
        </w:tabs>
        <w:ind w:left="3600" w:hanging="360"/>
      </w:pPr>
      <w:rPr>
        <w:rFonts w:ascii="Courier New" w:hAnsi="Courier New"/>
      </w:rPr>
    </w:lvl>
    <w:lvl w:ilvl="5" w:tplc="E5C8C4EE">
      <w:start w:val="1"/>
      <w:numFmt w:val="bullet"/>
      <w:lvlText w:val=""/>
      <w:lvlJc w:val="left"/>
      <w:pPr>
        <w:tabs>
          <w:tab w:val="num" w:pos="4320"/>
        </w:tabs>
        <w:ind w:left="4320" w:hanging="360"/>
      </w:pPr>
      <w:rPr>
        <w:rFonts w:ascii="Wingdings" w:hAnsi="Wingdings"/>
      </w:rPr>
    </w:lvl>
    <w:lvl w:ilvl="6" w:tplc="6A525BA2">
      <w:start w:val="1"/>
      <w:numFmt w:val="bullet"/>
      <w:lvlText w:val=""/>
      <w:lvlJc w:val="left"/>
      <w:pPr>
        <w:tabs>
          <w:tab w:val="num" w:pos="5040"/>
        </w:tabs>
        <w:ind w:left="5040" w:hanging="360"/>
      </w:pPr>
      <w:rPr>
        <w:rFonts w:ascii="Symbol" w:hAnsi="Symbol"/>
      </w:rPr>
    </w:lvl>
    <w:lvl w:ilvl="7" w:tplc="F302361A">
      <w:start w:val="1"/>
      <w:numFmt w:val="bullet"/>
      <w:lvlText w:val="o"/>
      <w:lvlJc w:val="left"/>
      <w:pPr>
        <w:tabs>
          <w:tab w:val="num" w:pos="5760"/>
        </w:tabs>
        <w:ind w:left="5760" w:hanging="360"/>
      </w:pPr>
      <w:rPr>
        <w:rFonts w:ascii="Courier New" w:hAnsi="Courier New"/>
      </w:rPr>
    </w:lvl>
    <w:lvl w:ilvl="8" w:tplc="D2520BF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FD01FEC">
      <w:start w:val="1"/>
      <w:numFmt w:val="bullet"/>
      <w:lvlText w:val=""/>
      <w:lvlJc w:val="left"/>
      <w:pPr>
        <w:ind w:left="720" w:hanging="360"/>
      </w:pPr>
      <w:rPr>
        <w:rFonts w:ascii="Symbol" w:hAnsi="Symbol"/>
      </w:rPr>
    </w:lvl>
    <w:lvl w:ilvl="1" w:tplc="1F64A018">
      <w:start w:val="1"/>
      <w:numFmt w:val="bullet"/>
      <w:lvlText w:val="o"/>
      <w:lvlJc w:val="left"/>
      <w:pPr>
        <w:tabs>
          <w:tab w:val="num" w:pos="1440"/>
        </w:tabs>
        <w:ind w:left="1440" w:hanging="360"/>
      </w:pPr>
      <w:rPr>
        <w:rFonts w:ascii="Courier New" w:hAnsi="Courier New"/>
      </w:rPr>
    </w:lvl>
    <w:lvl w:ilvl="2" w:tplc="4B9C1824">
      <w:start w:val="1"/>
      <w:numFmt w:val="bullet"/>
      <w:lvlText w:val=""/>
      <w:lvlJc w:val="left"/>
      <w:pPr>
        <w:tabs>
          <w:tab w:val="num" w:pos="2160"/>
        </w:tabs>
        <w:ind w:left="2160" w:hanging="360"/>
      </w:pPr>
      <w:rPr>
        <w:rFonts w:ascii="Wingdings" w:hAnsi="Wingdings"/>
      </w:rPr>
    </w:lvl>
    <w:lvl w:ilvl="3" w:tplc="5ABC5694">
      <w:start w:val="1"/>
      <w:numFmt w:val="bullet"/>
      <w:lvlText w:val=""/>
      <w:lvlJc w:val="left"/>
      <w:pPr>
        <w:tabs>
          <w:tab w:val="num" w:pos="2880"/>
        </w:tabs>
        <w:ind w:left="2880" w:hanging="360"/>
      </w:pPr>
      <w:rPr>
        <w:rFonts w:ascii="Symbol" w:hAnsi="Symbol"/>
      </w:rPr>
    </w:lvl>
    <w:lvl w:ilvl="4" w:tplc="C546B0B2">
      <w:start w:val="1"/>
      <w:numFmt w:val="bullet"/>
      <w:lvlText w:val="o"/>
      <w:lvlJc w:val="left"/>
      <w:pPr>
        <w:tabs>
          <w:tab w:val="num" w:pos="3600"/>
        </w:tabs>
        <w:ind w:left="3600" w:hanging="360"/>
      </w:pPr>
      <w:rPr>
        <w:rFonts w:ascii="Courier New" w:hAnsi="Courier New"/>
      </w:rPr>
    </w:lvl>
    <w:lvl w:ilvl="5" w:tplc="26AE430A">
      <w:start w:val="1"/>
      <w:numFmt w:val="bullet"/>
      <w:lvlText w:val=""/>
      <w:lvlJc w:val="left"/>
      <w:pPr>
        <w:tabs>
          <w:tab w:val="num" w:pos="4320"/>
        </w:tabs>
        <w:ind w:left="4320" w:hanging="360"/>
      </w:pPr>
      <w:rPr>
        <w:rFonts w:ascii="Wingdings" w:hAnsi="Wingdings"/>
      </w:rPr>
    </w:lvl>
    <w:lvl w:ilvl="6" w:tplc="39E0D8A6">
      <w:start w:val="1"/>
      <w:numFmt w:val="bullet"/>
      <w:lvlText w:val=""/>
      <w:lvlJc w:val="left"/>
      <w:pPr>
        <w:tabs>
          <w:tab w:val="num" w:pos="5040"/>
        </w:tabs>
        <w:ind w:left="5040" w:hanging="360"/>
      </w:pPr>
      <w:rPr>
        <w:rFonts w:ascii="Symbol" w:hAnsi="Symbol"/>
      </w:rPr>
    </w:lvl>
    <w:lvl w:ilvl="7" w:tplc="F6FE281E">
      <w:start w:val="1"/>
      <w:numFmt w:val="bullet"/>
      <w:lvlText w:val="o"/>
      <w:lvlJc w:val="left"/>
      <w:pPr>
        <w:tabs>
          <w:tab w:val="num" w:pos="5760"/>
        </w:tabs>
        <w:ind w:left="5760" w:hanging="360"/>
      </w:pPr>
      <w:rPr>
        <w:rFonts w:ascii="Courier New" w:hAnsi="Courier New"/>
      </w:rPr>
    </w:lvl>
    <w:lvl w:ilvl="8" w:tplc="934C376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15CE7FA">
      <w:start w:val="1"/>
      <w:numFmt w:val="bullet"/>
      <w:lvlText w:val=""/>
      <w:lvlJc w:val="left"/>
      <w:pPr>
        <w:ind w:left="720" w:hanging="360"/>
      </w:pPr>
      <w:rPr>
        <w:rFonts w:ascii="Symbol" w:hAnsi="Symbol"/>
      </w:rPr>
    </w:lvl>
    <w:lvl w:ilvl="1" w:tplc="0518BC24">
      <w:start w:val="1"/>
      <w:numFmt w:val="bullet"/>
      <w:lvlText w:val="o"/>
      <w:lvlJc w:val="left"/>
      <w:pPr>
        <w:tabs>
          <w:tab w:val="num" w:pos="1440"/>
        </w:tabs>
        <w:ind w:left="1440" w:hanging="360"/>
      </w:pPr>
      <w:rPr>
        <w:rFonts w:ascii="Courier New" w:hAnsi="Courier New"/>
      </w:rPr>
    </w:lvl>
    <w:lvl w:ilvl="2" w:tplc="2D906084">
      <w:start w:val="1"/>
      <w:numFmt w:val="bullet"/>
      <w:lvlText w:val=""/>
      <w:lvlJc w:val="left"/>
      <w:pPr>
        <w:tabs>
          <w:tab w:val="num" w:pos="2160"/>
        </w:tabs>
        <w:ind w:left="2160" w:hanging="360"/>
      </w:pPr>
      <w:rPr>
        <w:rFonts w:ascii="Wingdings" w:hAnsi="Wingdings"/>
      </w:rPr>
    </w:lvl>
    <w:lvl w:ilvl="3" w:tplc="27CE7ECC">
      <w:start w:val="1"/>
      <w:numFmt w:val="bullet"/>
      <w:lvlText w:val=""/>
      <w:lvlJc w:val="left"/>
      <w:pPr>
        <w:tabs>
          <w:tab w:val="num" w:pos="2880"/>
        </w:tabs>
        <w:ind w:left="2880" w:hanging="360"/>
      </w:pPr>
      <w:rPr>
        <w:rFonts w:ascii="Symbol" w:hAnsi="Symbol"/>
      </w:rPr>
    </w:lvl>
    <w:lvl w:ilvl="4" w:tplc="CBCE468A">
      <w:start w:val="1"/>
      <w:numFmt w:val="bullet"/>
      <w:lvlText w:val="o"/>
      <w:lvlJc w:val="left"/>
      <w:pPr>
        <w:tabs>
          <w:tab w:val="num" w:pos="3600"/>
        </w:tabs>
        <w:ind w:left="3600" w:hanging="360"/>
      </w:pPr>
      <w:rPr>
        <w:rFonts w:ascii="Courier New" w:hAnsi="Courier New"/>
      </w:rPr>
    </w:lvl>
    <w:lvl w:ilvl="5" w:tplc="A1D63D6C">
      <w:start w:val="1"/>
      <w:numFmt w:val="bullet"/>
      <w:lvlText w:val=""/>
      <w:lvlJc w:val="left"/>
      <w:pPr>
        <w:tabs>
          <w:tab w:val="num" w:pos="4320"/>
        </w:tabs>
        <w:ind w:left="4320" w:hanging="360"/>
      </w:pPr>
      <w:rPr>
        <w:rFonts w:ascii="Wingdings" w:hAnsi="Wingdings"/>
      </w:rPr>
    </w:lvl>
    <w:lvl w:ilvl="6" w:tplc="ED00C994">
      <w:start w:val="1"/>
      <w:numFmt w:val="bullet"/>
      <w:lvlText w:val=""/>
      <w:lvlJc w:val="left"/>
      <w:pPr>
        <w:tabs>
          <w:tab w:val="num" w:pos="5040"/>
        </w:tabs>
        <w:ind w:left="5040" w:hanging="360"/>
      </w:pPr>
      <w:rPr>
        <w:rFonts w:ascii="Symbol" w:hAnsi="Symbol"/>
      </w:rPr>
    </w:lvl>
    <w:lvl w:ilvl="7" w:tplc="C6A4008A">
      <w:start w:val="1"/>
      <w:numFmt w:val="bullet"/>
      <w:lvlText w:val="o"/>
      <w:lvlJc w:val="left"/>
      <w:pPr>
        <w:tabs>
          <w:tab w:val="num" w:pos="5760"/>
        </w:tabs>
        <w:ind w:left="5760" w:hanging="360"/>
      </w:pPr>
      <w:rPr>
        <w:rFonts w:ascii="Courier New" w:hAnsi="Courier New"/>
      </w:rPr>
    </w:lvl>
    <w:lvl w:ilvl="8" w:tplc="2598C56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7FE04680">
      <w:start w:val="1"/>
      <w:numFmt w:val="bullet"/>
      <w:lvlText w:val=""/>
      <w:lvlJc w:val="left"/>
      <w:pPr>
        <w:ind w:left="720" w:hanging="360"/>
      </w:pPr>
      <w:rPr>
        <w:rFonts w:ascii="Symbol" w:hAnsi="Symbol"/>
      </w:rPr>
    </w:lvl>
    <w:lvl w:ilvl="1" w:tplc="0F208818">
      <w:start w:val="1"/>
      <w:numFmt w:val="bullet"/>
      <w:lvlText w:val="o"/>
      <w:lvlJc w:val="left"/>
      <w:pPr>
        <w:tabs>
          <w:tab w:val="num" w:pos="1440"/>
        </w:tabs>
        <w:ind w:left="1440" w:hanging="360"/>
      </w:pPr>
      <w:rPr>
        <w:rFonts w:ascii="Courier New" w:hAnsi="Courier New"/>
      </w:rPr>
    </w:lvl>
    <w:lvl w:ilvl="2" w:tplc="84CAD84E">
      <w:start w:val="1"/>
      <w:numFmt w:val="bullet"/>
      <w:lvlText w:val=""/>
      <w:lvlJc w:val="left"/>
      <w:pPr>
        <w:tabs>
          <w:tab w:val="num" w:pos="2160"/>
        </w:tabs>
        <w:ind w:left="2160" w:hanging="360"/>
      </w:pPr>
      <w:rPr>
        <w:rFonts w:ascii="Wingdings" w:hAnsi="Wingdings"/>
      </w:rPr>
    </w:lvl>
    <w:lvl w:ilvl="3" w:tplc="E0965DC2">
      <w:start w:val="1"/>
      <w:numFmt w:val="bullet"/>
      <w:lvlText w:val=""/>
      <w:lvlJc w:val="left"/>
      <w:pPr>
        <w:tabs>
          <w:tab w:val="num" w:pos="2880"/>
        </w:tabs>
        <w:ind w:left="2880" w:hanging="360"/>
      </w:pPr>
      <w:rPr>
        <w:rFonts w:ascii="Symbol" w:hAnsi="Symbol"/>
      </w:rPr>
    </w:lvl>
    <w:lvl w:ilvl="4" w:tplc="698A2DF4">
      <w:start w:val="1"/>
      <w:numFmt w:val="bullet"/>
      <w:lvlText w:val="o"/>
      <w:lvlJc w:val="left"/>
      <w:pPr>
        <w:tabs>
          <w:tab w:val="num" w:pos="3600"/>
        </w:tabs>
        <w:ind w:left="3600" w:hanging="360"/>
      </w:pPr>
      <w:rPr>
        <w:rFonts w:ascii="Courier New" w:hAnsi="Courier New"/>
      </w:rPr>
    </w:lvl>
    <w:lvl w:ilvl="5" w:tplc="5D8AE09A">
      <w:start w:val="1"/>
      <w:numFmt w:val="bullet"/>
      <w:lvlText w:val=""/>
      <w:lvlJc w:val="left"/>
      <w:pPr>
        <w:tabs>
          <w:tab w:val="num" w:pos="4320"/>
        </w:tabs>
        <w:ind w:left="4320" w:hanging="360"/>
      </w:pPr>
      <w:rPr>
        <w:rFonts w:ascii="Wingdings" w:hAnsi="Wingdings"/>
      </w:rPr>
    </w:lvl>
    <w:lvl w:ilvl="6" w:tplc="2396A79C">
      <w:start w:val="1"/>
      <w:numFmt w:val="bullet"/>
      <w:lvlText w:val=""/>
      <w:lvlJc w:val="left"/>
      <w:pPr>
        <w:tabs>
          <w:tab w:val="num" w:pos="5040"/>
        </w:tabs>
        <w:ind w:left="5040" w:hanging="360"/>
      </w:pPr>
      <w:rPr>
        <w:rFonts w:ascii="Symbol" w:hAnsi="Symbol"/>
      </w:rPr>
    </w:lvl>
    <w:lvl w:ilvl="7" w:tplc="AA66B0AA">
      <w:start w:val="1"/>
      <w:numFmt w:val="bullet"/>
      <w:lvlText w:val="o"/>
      <w:lvlJc w:val="left"/>
      <w:pPr>
        <w:tabs>
          <w:tab w:val="num" w:pos="5760"/>
        </w:tabs>
        <w:ind w:left="5760" w:hanging="360"/>
      </w:pPr>
      <w:rPr>
        <w:rFonts w:ascii="Courier New" w:hAnsi="Courier New"/>
      </w:rPr>
    </w:lvl>
    <w:lvl w:ilvl="8" w:tplc="FBEC1BE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FF8A41E">
      <w:start w:val="1"/>
      <w:numFmt w:val="bullet"/>
      <w:lvlText w:val=""/>
      <w:lvlJc w:val="left"/>
      <w:pPr>
        <w:ind w:left="720" w:hanging="360"/>
      </w:pPr>
      <w:rPr>
        <w:rFonts w:ascii="Symbol" w:hAnsi="Symbol"/>
      </w:rPr>
    </w:lvl>
    <w:lvl w:ilvl="1" w:tplc="80106DBA">
      <w:start w:val="1"/>
      <w:numFmt w:val="bullet"/>
      <w:lvlText w:val="o"/>
      <w:lvlJc w:val="left"/>
      <w:pPr>
        <w:tabs>
          <w:tab w:val="num" w:pos="1440"/>
        </w:tabs>
        <w:ind w:left="1440" w:hanging="360"/>
      </w:pPr>
      <w:rPr>
        <w:rFonts w:ascii="Courier New" w:hAnsi="Courier New"/>
      </w:rPr>
    </w:lvl>
    <w:lvl w:ilvl="2" w:tplc="F81C16DA">
      <w:start w:val="1"/>
      <w:numFmt w:val="bullet"/>
      <w:lvlText w:val=""/>
      <w:lvlJc w:val="left"/>
      <w:pPr>
        <w:tabs>
          <w:tab w:val="num" w:pos="2160"/>
        </w:tabs>
        <w:ind w:left="2160" w:hanging="360"/>
      </w:pPr>
      <w:rPr>
        <w:rFonts w:ascii="Wingdings" w:hAnsi="Wingdings"/>
      </w:rPr>
    </w:lvl>
    <w:lvl w:ilvl="3" w:tplc="0ED417A0">
      <w:start w:val="1"/>
      <w:numFmt w:val="bullet"/>
      <w:lvlText w:val=""/>
      <w:lvlJc w:val="left"/>
      <w:pPr>
        <w:tabs>
          <w:tab w:val="num" w:pos="2880"/>
        </w:tabs>
        <w:ind w:left="2880" w:hanging="360"/>
      </w:pPr>
      <w:rPr>
        <w:rFonts w:ascii="Symbol" w:hAnsi="Symbol"/>
      </w:rPr>
    </w:lvl>
    <w:lvl w:ilvl="4" w:tplc="D8C6B918">
      <w:start w:val="1"/>
      <w:numFmt w:val="bullet"/>
      <w:lvlText w:val="o"/>
      <w:lvlJc w:val="left"/>
      <w:pPr>
        <w:tabs>
          <w:tab w:val="num" w:pos="3600"/>
        </w:tabs>
        <w:ind w:left="3600" w:hanging="360"/>
      </w:pPr>
      <w:rPr>
        <w:rFonts w:ascii="Courier New" w:hAnsi="Courier New"/>
      </w:rPr>
    </w:lvl>
    <w:lvl w:ilvl="5" w:tplc="767E4260">
      <w:start w:val="1"/>
      <w:numFmt w:val="bullet"/>
      <w:lvlText w:val=""/>
      <w:lvlJc w:val="left"/>
      <w:pPr>
        <w:tabs>
          <w:tab w:val="num" w:pos="4320"/>
        </w:tabs>
        <w:ind w:left="4320" w:hanging="360"/>
      </w:pPr>
      <w:rPr>
        <w:rFonts w:ascii="Wingdings" w:hAnsi="Wingdings"/>
      </w:rPr>
    </w:lvl>
    <w:lvl w:ilvl="6" w:tplc="CB2E28A0">
      <w:start w:val="1"/>
      <w:numFmt w:val="bullet"/>
      <w:lvlText w:val=""/>
      <w:lvlJc w:val="left"/>
      <w:pPr>
        <w:tabs>
          <w:tab w:val="num" w:pos="5040"/>
        </w:tabs>
        <w:ind w:left="5040" w:hanging="360"/>
      </w:pPr>
      <w:rPr>
        <w:rFonts w:ascii="Symbol" w:hAnsi="Symbol"/>
      </w:rPr>
    </w:lvl>
    <w:lvl w:ilvl="7" w:tplc="F4064A82">
      <w:start w:val="1"/>
      <w:numFmt w:val="bullet"/>
      <w:lvlText w:val="o"/>
      <w:lvlJc w:val="left"/>
      <w:pPr>
        <w:tabs>
          <w:tab w:val="num" w:pos="5760"/>
        </w:tabs>
        <w:ind w:left="5760" w:hanging="360"/>
      </w:pPr>
      <w:rPr>
        <w:rFonts w:ascii="Courier New" w:hAnsi="Courier New"/>
      </w:rPr>
    </w:lvl>
    <w:lvl w:ilvl="8" w:tplc="F21497F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86EC849C">
      <w:start w:val="1"/>
      <w:numFmt w:val="bullet"/>
      <w:lvlText w:val=""/>
      <w:lvlJc w:val="left"/>
      <w:pPr>
        <w:ind w:left="720" w:hanging="360"/>
      </w:pPr>
      <w:rPr>
        <w:rFonts w:ascii="Symbol" w:hAnsi="Symbol"/>
      </w:rPr>
    </w:lvl>
    <w:lvl w:ilvl="1" w:tplc="CA3C1A7C">
      <w:start w:val="1"/>
      <w:numFmt w:val="bullet"/>
      <w:lvlText w:val="o"/>
      <w:lvlJc w:val="left"/>
      <w:pPr>
        <w:tabs>
          <w:tab w:val="num" w:pos="1440"/>
        </w:tabs>
        <w:ind w:left="1440" w:hanging="360"/>
      </w:pPr>
      <w:rPr>
        <w:rFonts w:ascii="Courier New" w:hAnsi="Courier New"/>
      </w:rPr>
    </w:lvl>
    <w:lvl w:ilvl="2" w:tplc="46604D12">
      <w:start w:val="1"/>
      <w:numFmt w:val="bullet"/>
      <w:lvlText w:val=""/>
      <w:lvlJc w:val="left"/>
      <w:pPr>
        <w:tabs>
          <w:tab w:val="num" w:pos="2160"/>
        </w:tabs>
        <w:ind w:left="2160" w:hanging="360"/>
      </w:pPr>
      <w:rPr>
        <w:rFonts w:ascii="Wingdings" w:hAnsi="Wingdings"/>
      </w:rPr>
    </w:lvl>
    <w:lvl w:ilvl="3" w:tplc="38C0ABF0">
      <w:start w:val="1"/>
      <w:numFmt w:val="bullet"/>
      <w:lvlText w:val=""/>
      <w:lvlJc w:val="left"/>
      <w:pPr>
        <w:tabs>
          <w:tab w:val="num" w:pos="2880"/>
        </w:tabs>
        <w:ind w:left="2880" w:hanging="360"/>
      </w:pPr>
      <w:rPr>
        <w:rFonts w:ascii="Symbol" w:hAnsi="Symbol"/>
      </w:rPr>
    </w:lvl>
    <w:lvl w:ilvl="4" w:tplc="9B92BB12">
      <w:start w:val="1"/>
      <w:numFmt w:val="bullet"/>
      <w:lvlText w:val="o"/>
      <w:lvlJc w:val="left"/>
      <w:pPr>
        <w:tabs>
          <w:tab w:val="num" w:pos="3600"/>
        </w:tabs>
        <w:ind w:left="3600" w:hanging="360"/>
      </w:pPr>
      <w:rPr>
        <w:rFonts w:ascii="Courier New" w:hAnsi="Courier New"/>
      </w:rPr>
    </w:lvl>
    <w:lvl w:ilvl="5" w:tplc="3B8255BC">
      <w:start w:val="1"/>
      <w:numFmt w:val="bullet"/>
      <w:lvlText w:val=""/>
      <w:lvlJc w:val="left"/>
      <w:pPr>
        <w:tabs>
          <w:tab w:val="num" w:pos="4320"/>
        </w:tabs>
        <w:ind w:left="4320" w:hanging="360"/>
      </w:pPr>
      <w:rPr>
        <w:rFonts w:ascii="Wingdings" w:hAnsi="Wingdings"/>
      </w:rPr>
    </w:lvl>
    <w:lvl w:ilvl="6" w:tplc="7DF46A8E">
      <w:start w:val="1"/>
      <w:numFmt w:val="bullet"/>
      <w:lvlText w:val=""/>
      <w:lvlJc w:val="left"/>
      <w:pPr>
        <w:tabs>
          <w:tab w:val="num" w:pos="5040"/>
        </w:tabs>
        <w:ind w:left="5040" w:hanging="360"/>
      </w:pPr>
      <w:rPr>
        <w:rFonts w:ascii="Symbol" w:hAnsi="Symbol"/>
      </w:rPr>
    </w:lvl>
    <w:lvl w:ilvl="7" w:tplc="22963D3A">
      <w:start w:val="1"/>
      <w:numFmt w:val="bullet"/>
      <w:lvlText w:val="o"/>
      <w:lvlJc w:val="left"/>
      <w:pPr>
        <w:tabs>
          <w:tab w:val="num" w:pos="5760"/>
        </w:tabs>
        <w:ind w:left="5760" w:hanging="360"/>
      </w:pPr>
      <w:rPr>
        <w:rFonts w:ascii="Courier New" w:hAnsi="Courier New"/>
      </w:rPr>
    </w:lvl>
    <w:lvl w:ilvl="8" w:tplc="4614F7B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EDCA9AC">
      <w:start w:val="1"/>
      <w:numFmt w:val="bullet"/>
      <w:lvlText w:val=""/>
      <w:lvlJc w:val="left"/>
      <w:pPr>
        <w:ind w:left="720" w:hanging="360"/>
      </w:pPr>
      <w:rPr>
        <w:rFonts w:ascii="Symbol" w:hAnsi="Symbol"/>
      </w:rPr>
    </w:lvl>
    <w:lvl w:ilvl="1" w:tplc="B0E6DC30">
      <w:start w:val="1"/>
      <w:numFmt w:val="bullet"/>
      <w:lvlText w:val="o"/>
      <w:lvlJc w:val="left"/>
      <w:pPr>
        <w:tabs>
          <w:tab w:val="num" w:pos="1440"/>
        </w:tabs>
        <w:ind w:left="1440" w:hanging="360"/>
      </w:pPr>
      <w:rPr>
        <w:rFonts w:ascii="Courier New" w:hAnsi="Courier New"/>
      </w:rPr>
    </w:lvl>
    <w:lvl w:ilvl="2" w:tplc="B57A8F72">
      <w:start w:val="1"/>
      <w:numFmt w:val="bullet"/>
      <w:lvlText w:val=""/>
      <w:lvlJc w:val="left"/>
      <w:pPr>
        <w:tabs>
          <w:tab w:val="num" w:pos="2160"/>
        </w:tabs>
        <w:ind w:left="2160" w:hanging="360"/>
      </w:pPr>
      <w:rPr>
        <w:rFonts w:ascii="Wingdings" w:hAnsi="Wingdings"/>
      </w:rPr>
    </w:lvl>
    <w:lvl w:ilvl="3" w:tplc="8090847C">
      <w:start w:val="1"/>
      <w:numFmt w:val="bullet"/>
      <w:lvlText w:val=""/>
      <w:lvlJc w:val="left"/>
      <w:pPr>
        <w:tabs>
          <w:tab w:val="num" w:pos="2880"/>
        </w:tabs>
        <w:ind w:left="2880" w:hanging="360"/>
      </w:pPr>
      <w:rPr>
        <w:rFonts w:ascii="Symbol" w:hAnsi="Symbol"/>
      </w:rPr>
    </w:lvl>
    <w:lvl w:ilvl="4" w:tplc="2806D87A">
      <w:start w:val="1"/>
      <w:numFmt w:val="bullet"/>
      <w:lvlText w:val="o"/>
      <w:lvlJc w:val="left"/>
      <w:pPr>
        <w:tabs>
          <w:tab w:val="num" w:pos="3600"/>
        </w:tabs>
        <w:ind w:left="3600" w:hanging="360"/>
      </w:pPr>
      <w:rPr>
        <w:rFonts w:ascii="Courier New" w:hAnsi="Courier New"/>
      </w:rPr>
    </w:lvl>
    <w:lvl w:ilvl="5" w:tplc="472A9312">
      <w:start w:val="1"/>
      <w:numFmt w:val="bullet"/>
      <w:lvlText w:val=""/>
      <w:lvlJc w:val="left"/>
      <w:pPr>
        <w:tabs>
          <w:tab w:val="num" w:pos="4320"/>
        </w:tabs>
        <w:ind w:left="4320" w:hanging="360"/>
      </w:pPr>
      <w:rPr>
        <w:rFonts w:ascii="Wingdings" w:hAnsi="Wingdings"/>
      </w:rPr>
    </w:lvl>
    <w:lvl w:ilvl="6" w:tplc="9B4AE320">
      <w:start w:val="1"/>
      <w:numFmt w:val="bullet"/>
      <w:lvlText w:val=""/>
      <w:lvlJc w:val="left"/>
      <w:pPr>
        <w:tabs>
          <w:tab w:val="num" w:pos="5040"/>
        </w:tabs>
        <w:ind w:left="5040" w:hanging="360"/>
      </w:pPr>
      <w:rPr>
        <w:rFonts w:ascii="Symbol" w:hAnsi="Symbol"/>
      </w:rPr>
    </w:lvl>
    <w:lvl w:ilvl="7" w:tplc="04B853FC">
      <w:start w:val="1"/>
      <w:numFmt w:val="bullet"/>
      <w:lvlText w:val="o"/>
      <w:lvlJc w:val="left"/>
      <w:pPr>
        <w:tabs>
          <w:tab w:val="num" w:pos="5760"/>
        </w:tabs>
        <w:ind w:left="5760" w:hanging="360"/>
      </w:pPr>
      <w:rPr>
        <w:rFonts w:ascii="Courier New" w:hAnsi="Courier New"/>
      </w:rPr>
    </w:lvl>
    <w:lvl w:ilvl="8" w:tplc="3C3ADC0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B37E669A">
      <w:start w:val="1"/>
      <w:numFmt w:val="bullet"/>
      <w:lvlText w:val=""/>
      <w:lvlJc w:val="left"/>
      <w:pPr>
        <w:ind w:left="720" w:hanging="360"/>
      </w:pPr>
      <w:rPr>
        <w:rFonts w:ascii="Symbol" w:hAnsi="Symbol"/>
      </w:rPr>
    </w:lvl>
    <w:lvl w:ilvl="1" w:tplc="AE56B3BC">
      <w:start w:val="1"/>
      <w:numFmt w:val="bullet"/>
      <w:lvlText w:val="o"/>
      <w:lvlJc w:val="left"/>
      <w:pPr>
        <w:tabs>
          <w:tab w:val="num" w:pos="1440"/>
        </w:tabs>
        <w:ind w:left="1440" w:hanging="360"/>
      </w:pPr>
      <w:rPr>
        <w:rFonts w:ascii="Courier New" w:hAnsi="Courier New"/>
      </w:rPr>
    </w:lvl>
    <w:lvl w:ilvl="2" w:tplc="D1D2E61A">
      <w:start w:val="1"/>
      <w:numFmt w:val="bullet"/>
      <w:lvlText w:val=""/>
      <w:lvlJc w:val="left"/>
      <w:pPr>
        <w:tabs>
          <w:tab w:val="num" w:pos="2160"/>
        </w:tabs>
        <w:ind w:left="2160" w:hanging="360"/>
      </w:pPr>
      <w:rPr>
        <w:rFonts w:ascii="Wingdings" w:hAnsi="Wingdings"/>
      </w:rPr>
    </w:lvl>
    <w:lvl w:ilvl="3" w:tplc="286ACC00">
      <w:start w:val="1"/>
      <w:numFmt w:val="bullet"/>
      <w:lvlText w:val=""/>
      <w:lvlJc w:val="left"/>
      <w:pPr>
        <w:tabs>
          <w:tab w:val="num" w:pos="2880"/>
        </w:tabs>
        <w:ind w:left="2880" w:hanging="360"/>
      </w:pPr>
      <w:rPr>
        <w:rFonts w:ascii="Symbol" w:hAnsi="Symbol"/>
      </w:rPr>
    </w:lvl>
    <w:lvl w:ilvl="4" w:tplc="B7B2B5F0">
      <w:start w:val="1"/>
      <w:numFmt w:val="bullet"/>
      <w:lvlText w:val="o"/>
      <w:lvlJc w:val="left"/>
      <w:pPr>
        <w:tabs>
          <w:tab w:val="num" w:pos="3600"/>
        </w:tabs>
        <w:ind w:left="3600" w:hanging="360"/>
      </w:pPr>
      <w:rPr>
        <w:rFonts w:ascii="Courier New" w:hAnsi="Courier New"/>
      </w:rPr>
    </w:lvl>
    <w:lvl w:ilvl="5" w:tplc="5A8C4A18">
      <w:start w:val="1"/>
      <w:numFmt w:val="bullet"/>
      <w:lvlText w:val=""/>
      <w:lvlJc w:val="left"/>
      <w:pPr>
        <w:tabs>
          <w:tab w:val="num" w:pos="4320"/>
        </w:tabs>
        <w:ind w:left="4320" w:hanging="360"/>
      </w:pPr>
      <w:rPr>
        <w:rFonts w:ascii="Wingdings" w:hAnsi="Wingdings"/>
      </w:rPr>
    </w:lvl>
    <w:lvl w:ilvl="6" w:tplc="DB108E84">
      <w:start w:val="1"/>
      <w:numFmt w:val="bullet"/>
      <w:lvlText w:val=""/>
      <w:lvlJc w:val="left"/>
      <w:pPr>
        <w:tabs>
          <w:tab w:val="num" w:pos="5040"/>
        </w:tabs>
        <w:ind w:left="5040" w:hanging="360"/>
      </w:pPr>
      <w:rPr>
        <w:rFonts w:ascii="Symbol" w:hAnsi="Symbol"/>
      </w:rPr>
    </w:lvl>
    <w:lvl w:ilvl="7" w:tplc="E3E0A648">
      <w:start w:val="1"/>
      <w:numFmt w:val="bullet"/>
      <w:lvlText w:val="o"/>
      <w:lvlJc w:val="left"/>
      <w:pPr>
        <w:tabs>
          <w:tab w:val="num" w:pos="5760"/>
        </w:tabs>
        <w:ind w:left="5760" w:hanging="360"/>
      </w:pPr>
      <w:rPr>
        <w:rFonts w:ascii="Courier New" w:hAnsi="Courier New"/>
      </w:rPr>
    </w:lvl>
    <w:lvl w:ilvl="8" w:tplc="C3E6D49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1AED298">
      <w:start w:val="1"/>
      <w:numFmt w:val="bullet"/>
      <w:lvlText w:val=""/>
      <w:lvlJc w:val="left"/>
      <w:pPr>
        <w:ind w:left="720" w:hanging="360"/>
      </w:pPr>
      <w:rPr>
        <w:rFonts w:ascii="Symbol" w:hAnsi="Symbol"/>
      </w:rPr>
    </w:lvl>
    <w:lvl w:ilvl="1" w:tplc="A15CE3A0">
      <w:start w:val="1"/>
      <w:numFmt w:val="bullet"/>
      <w:lvlText w:val="o"/>
      <w:lvlJc w:val="left"/>
      <w:pPr>
        <w:tabs>
          <w:tab w:val="num" w:pos="1440"/>
        </w:tabs>
        <w:ind w:left="1440" w:hanging="360"/>
      </w:pPr>
      <w:rPr>
        <w:rFonts w:ascii="Courier New" w:hAnsi="Courier New"/>
      </w:rPr>
    </w:lvl>
    <w:lvl w:ilvl="2" w:tplc="29727198">
      <w:start w:val="1"/>
      <w:numFmt w:val="bullet"/>
      <w:lvlText w:val=""/>
      <w:lvlJc w:val="left"/>
      <w:pPr>
        <w:tabs>
          <w:tab w:val="num" w:pos="2160"/>
        </w:tabs>
        <w:ind w:left="2160" w:hanging="360"/>
      </w:pPr>
      <w:rPr>
        <w:rFonts w:ascii="Wingdings" w:hAnsi="Wingdings"/>
      </w:rPr>
    </w:lvl>
    <w:lvl w:ilvl="3" w:tplc="3162FB0C">
      <w:start w:val="1"/>
      <w:numFmt w:val="bullet"/>
      <w:lvlText w:val=""/>
      <w:lvlJc w:val="left"/>
      <w:pPr>
        <w:tabs>
          <w:tab w:val="num" w:pos="2880"/>
        </w:tabs>
        <w:ind w:left="2880" w:hanging="360"/>
      </w:pPr>
      <w:rPr>
        <w:rFonts w:ascii="Symbol" w:hAnsi="Symbol"/>
      </w:rPr>
    </w:lvl>
    <w:lvl w:ilvl="4" w:tplc="9B9E7FD6">
      <w:start w:val="1"/>
      <w:numFmt w:val="bullet"/>
      <w:lvlText w:val="o"/>
      <w:lvlJc w:val="left"/>
      <w:pPr>
        <w:tabs>
          <w:tab w:val="num" w:pos="3600"/>
        </w:tabs>
        <w:ind w:left="3600" w:hanging="360"/>
      </w:pPr>
      <w:rPr>
        <w:rFonts w:ascii="Courier New" w:hAnsi="Courier New"/>
      </w:rPr>
    </w:lvl>
    <w:lvl w:ilvl="5" w:tplc="C4EE5E1A">
      <w:start w:val="1"/>
      <w:numFmt w:val="bullet"/>
      <w:lvlText w:val=""/>
      <w:lvlJc w:val="left"/>
      <w:pPr>
        <w:tabs>
          <w:tab w:val="num" w:pos="4320"/>
        </w:tabs>
        <w:ind w:left="4320" w:hanging="360"/>
      </w:pPr>
      <w:rPr>
        <w:rFonts w:ascii="Wingdings" w:hAnsi="Wingdings"/>
      </w:rPr>
    </w:lvl>
    <w:lvl w:ilvl="6" w:tplc="985A1A12">
      <w:start w:val="1"/>
      <w:numFmt w:val="bullet"/>
      <w:lvlText w:val=""/>
      <w:lvlJc w:val="left"/>
      <w:pPr>
        <w:tabs>
          <w:tab w:val="num" w:pos="5040"/>
        </w:tabs>
        <w:ind w:left="5040" w:hanging="360"/>
      </w:pPr>
      <w:rPr>
        <w:rFonts w:ascii="Symbol" w:hAnsi="Symbol"/>
      </w:rPr>
    </w:lvl>
    <w:lvl w:ilvl="7" w:tplc="7896B72C">
      <w:start w:val="1"/>
      <w:numFmt w:val="bullet"/>
      <w:lvlText w:val="o"/>
      <w:lvlJc w:val="left"/>
      <w:pPr>
        <w:tabs>
          <w:tab w:val="num" w:pos="5760"/>
        </w:tabs>
        <w:ind w:left="5760" w:hanging="360"/>
      </w:pPr>
      <w:rPr>
        <w:rFonts w:ascii="Courier New" w:hAnsi="Courier New"/>
      </w:rPr>
    </w:lvl>
    <w:lvl w:ilvl="8" w:tplc="BCF0EDD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D98699E">
      <w:start w:val="1"/>
      <w:numFmt w:val="bullet"/>
      <w:lvlText w:val=""/>
      <w:lvlJc w:val="left"/>
      <w:pPr>
        <w:ind w:left="720" w:hanging="360"/>
      </w:pPr>
      <w:rPr>
        <w:rFonts w:ascii="Symbol" w:hAnsi="Symbol"/>
      </w:rPr>
    </w:lvl>
    <w:lvl w:ilvl="1" w:tplc="53B0E500">
      <w:start w:val="1"/>
      <w:numFmt w:val="bullet"/>
      <w:lvlText w:val="o"/>
      <w:lvlJc w:val="left"/>
      <w:pPr>
        <w:tabs>
          <w:tab w:val="num" w:pos="1440"/>
        </w:tabs>
        <w:ind w:left="1440" w:hanging="360"/>
      </w:pPr>
      <w:rPr>
        <w:rFonts w:ascii="Courier New" w:hAnsi="Courier New"/>
      </w:rPr>
    </w:lvl>
    <w:lvl w:ilvl="2" w:tplc="CF6C0F40">
      <w:start w:val="1"/>
      <w:numFmt w:val="bullet"/>
      <w:lvlText w:val=""/>
      <w:lvlJc w:val="left"/>
      <w:pPr>
        <w:tabs>
          <w:tab w:val="num" w:pos="2160"/>
        </w:tabs>
        <w:ind w:left="2160" w:hanging="360"/>
      </w:pPr>
      <w:rPr>
        <w:rFonts w:ascii="Wingdings" w:hAnsi="Wingdings"/>
      </w:rPr>
    </w:lvl>
    <w:lvl w:ilvl="3" w:tplc="47D2A520">
      <w:start w:val="1"/>
      <w:numFmt w:val="bullet"/>
      <w:lvlText w:val=""/>
      <w:lvlJc w:val="left"/>
      <w:pPr>
        <w:tabs>
          <w:tab w:val="num" w:pos="2880"/>
        </w:tabs>
        <w:ind w:left="2880" w:hanging="360"/>
      </w:pPr>
      <w:rPr>
        <w:rFonts w:ascii="Symbol" w:hAnsi="Symbol"/>
      </w:rPr>
    </w:lvl>
    <w:lvl w:ilvl="4" w:tplc="289E9410">
      <w:start w:val="1"/>
      <w:numFmt w:val="bullet"/>
      <w:lvlText w:val="o"/>
      <w:lvlJc w:val="left"/>
      <w:pPr>
        <w:tabs>
          <w:tab w:val="num" w:pos="3600"/>
        </w:tabs>
        <w:ind w:left="3600" w:hanging="360"/>
      </w:pPr>
      <w:rPr>
        <w:rFonts w:ascii="Courier New" w:hAnsi="Courier New"/>
      </w:rPr>
    </w:lvl>
    <w:lvl w:ilvl="5" w:tplc="92845CF6">
      <w:start w:val="1"/>
      <w:numFmt w:val="bullet"/>
      <w:lvlText w:val=""/>
      <w:lvlJc w:val="left"/>
      <w:pPr>
        <w:tabs>
          <w:tab w:val="num" w:pos="4320"/>
        </w:tabs>
        <w:ind w:left="4320" w:hanging="360"/>
      </w:pPr>
      <w:rPr>
        <w:rFonts w:ascii="Wingdings" w:hAnsi="Wingdings"/>
      </w:rPr>
    </w:lvl>
    <w:lvl w:ilvl="6" w:tplc="D07CC854">
      <w:start w:val="1"/>
      <w:numFmt w:val="bullet"/>
      <w:lvlText w:val=""/>
      <w:lvlJc w:val="left"/>
      <w:pPr>
        <w:tabs>
          <w:tab w:val="num" w:pos="5040"/>
        </w:tabs>
        <w:ind w:left="5040" w:hanging="360"/>
      </w:pPr>
      <w:rPr>
        <w:rFonts w:ascii="Symbol" w:hAnsi="Symbol"/>
      </w:rPr>
    </w:lvl>
    <w:lvl w:ilvl="7" w:tplc="BE488674">
      <w:start w:val="1"/>
      <w:numFmt w:val="bullet"/>
      <w:lvlText w:val="o"/>
      <w:lvlJc w:val="left"/>
      <w:pPr>
        <w:tabs>
          <w:tab w:val="num" w:pos="5760"/>
        </w:tabs>
        <w:ind w:left="5760" w:hanging="360"/>
      </w:pPr>
      <w:rPr>
        <w:rFonts w:ascii="Courier New" w:hAnsi="Courier New"/>
      </w:rPr>
    </w:lvl>
    <w:lvl w:ilvl="8" w:tplc="B506516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7F24F4C4">
      <w:start w:val="1"/>
      <w:numFmt w:val="bullet"/>
      <w:lvlText w:val=""/>
      <w:lvlJc w:val="left"/>
      <w:pPr>
        <w:ind w:left="720" w:hanging="360"/>
      </w:pPr>
      <w:rPr>
        <w:rFonts w:ascii="Symbol" w:hAnsi="Symbol"/>
      </w:rPr>
    </w:lvl>
    <w:lvl w:ilvl="1" w:tplc="C5EC7E9C">
      <w:start w:val="1"/>
      <w:numFmt w:val="bullet"/>
      <w:lvlText w:val="o"/>
      <w:lvlJc w:val="left"/>
      <w:pPr>
        <w:tabs>
          <w:tab w:val="num" w:pos="1440"/>
        </w:tabs>
        <w:ind w:left="1440" w:hanging="360"/>
      </w:pPr>
      <w:rPr>
        <w:rFonts w:ascii="Courier New" w:hAnsi="Courier New"/>
      </w:rPr>
    </w:lvl>
    <w:lvl w:ilvl="2" w:tplc="BEDC804A">
      <w:start w:val="1"/>
      <w:numFmt w:val="bullet"/>
      <w:lvlText w:val=""/>
      <w:lvlJc w:val="left"/>
      <w:pPr>
        <w:tabs>
          <w:tab w:val="num" w:pos="2160"/>
        </w:tabs>
        <w:ind w:left="2160" w:hanging="360"/>
      </w:pPr>
      <w:rPr>
        <w:rFonts w:ascii="Wingdings" w:hAnsi="Wingdings"/>
      </w:rPr>
    </w:lvl>
    <w:lvl w:ilvl="3" w:tplc="FEEC2C2A">
      <w:start w:val="1"/>
      <w:numFmt w:val="bullet"/>
      <w:lvlText w:val=""/>
      <w:lvlJc w:val="left"/>
      <w:pPr>
        <w:tabs>
          <w:tab w:val="num" w:pos="2880"/>
        </w:tabs>
        <w:ind w:left="2880" w:hanging="360"/>
      </w:pPr>
      <w:rPr>
        <w:rFonts w:ascii="Symbol" w:hAnsi="Symbol"/>
      </w:rPr>
    </w:lvl>
    <w:lvl w:ilvl="4" w:tplc="A95E2ACE">
      <w:start w:val="1"/>
      <w:numFmt w:val="bullet"/>
      <w:lvlText w:val="o"/>
      <w:lvlJc w:val="left"/>
      <w:pPr>
        <w:tabs>
          <w:tab w:val="num" w:pos="3600"/>
        </w:tabs>
        <w:ind w:left="3600" w:hanging="360"/>
      </w:pPr>
      <w:rPr>
        <w:rFonts w:ascii="Courier New" w:hAnsi="Courier New"/>
      </w:rPr>
    </w:lvl>
    <w:lvl w:ilvl="5" w:tplc="718A349C">
      <w:start w:val="1"/>
      <w:numFmt w:val="bullet"/>
      <w:lvlText w:val=""/>
      <w:lvlJc w:val="left"/>
      <w:pPr>
        <w:tabs>
          <w:tab w:val="num" w:pos="4320"/>
        </w:tabs>
        <w:ind w:left="4320" w:hanging="360"/>
      </w:pPr>
      <w:rPr>
        <w:rFonts w:ascii="Wingdings" w:hAnsi="Wingdings"/>
      </w:rPr>
    </w:lvl>
    <w:lvl w:ilvl="6" w:tplc="BAAE537E">
      <w:start w:val="1"/>
      <w:numFmt w:val="bullet"/>
      <w:lvlText w:val=""/>
      <w:lvlJc w:val="left"/>
      <w:pPr>
        <w:tabs>
          <w:tab w:val="num" w:pos="5040"/>
        </w:tabs>
        <w:ind w:left="5040" w:hanging="360"/>
      </w:pPr>
      <w:rPr>
        <w:rFonts w:ascii="Symbol" w:hAnsi="Symbol"/>
      </w:rPr>
    </w:lvl>
    <w:lvl w:ilvl="7" w:tplc="79C2AB10">
      <w:start w:val="1"/>
      <w:numFmt w:val="bullet"/>
      <w:lvlText w:val="o"/>
      <w:lvlJc w:val="left"/>
      <w:pPr>
        <w:tabs>
          <w:tab w:val="num" w:pos="5760"/>
        </w:tabs>
        <w:ind w:left="5760" w:hanging="360"/>
      </w:pPr>
      <w:rPr>
        <w:rFonts w:ascii="Courier New" w:hAnsi="Courier New"/>
      </w:rPr>
    </w:lvl>
    <w:lvl w:ilvl="8" w:tplc="339A04C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488C1F6">
      <w:start w:val="1"/>
      <w:numFmt w:val="bullet"/>
      <w:lvlText w:val=""/>
      <w:lvlJc w:val="left"/>
      <w:pPr>
        <w:ind w:left="720" w:hanging="360"/>
      </w:pPr>
      <w:rPr>
        <w:rFonts w:ascii="Symbol" w:hAnsi="Symbol"/>
      </w:rPr>
    </w:lvl>
    <w:lvl w:ilvl="1" w:tplc="70085E9A">
      <w:start w:val="1"/>
      <w:numFmt w:val="bullet"/>
      <w:lvlText w:val="o"/>
      <w:lvlJc w:val="left"/>
      <w:pPr>
        <w:tabs>
          <w:tab w:val="num" w:pos="1440"/>
        </w:tabs>
        <w:ind w:left="1440" w:hanging="360"/>
      </w:pPr>
      <w:rPr>
        <w:rFonts w:ascii="Courier New" w:hAnsi="Courier New"/>
      </w:rPr>
    </w:lvl>
    <w:lvl w:ilvl="2" w:tplc="A79EC3EC">
      <w:start w:val="1"/>
      <w:numFmt w:val="bullet"/>
      <w:lvlText w:val=""/>
      <w:lvlJc w:val="left"/>
      <w:pPr>
        <w:tabs>
          <w:tab w:val="num" w:pos="2160"/>
        </w:tabs>
        <w:ind w:left="2160" w:hanging="360"/>
      </w:pPr>
      <w:rPr>
        <w:rFonts w:ascii="Wingdings" w:hAnsi="Wingdings"/>
      </w:rPr>
    </w:lvl>
    <w:lvl w:ilvl="3" w:tplc="E04ED574">
      <w:start w:val="1"/>
      <w:numFmt w:val="bullet"/>
      <w:lvlText w:val=""/>
      <w:lvlJc w:val="left"/>
      <w:pPr>
        <w:tabs>
          <w:tab w:val="num" w:pos="2880"/>
        </w:tabs>
        <w:ind w:left="2880" w:hanging="360"/>
      </w:pPr>
      <w:rPr>
        <w:rFonts w:ascii="Symbol" w:hAnsi="Symbol"/>
      </w:rPr>
    </w:lvl>
    <w:lvl w:ilvl="4" w:tplc="55B09A94">
      <w:start w:val="1"/>
      <w:numFmt w:val="bullet"/>
      <w:lvlText w:val="o"/>
      <w:lvlJc w:val="left"/>
      <w:pPr>
        <w:tabs>
          <w:tab w:val="num" w:pos="3600"/>
        </w:tabs>
        <w:ind w:left="3600" w:hanging="360"/>
      </w:pPr>
      <w:rPr>
        <w:rFonts w:ascii="Courier New" w:hAnsi="Courier New"/>
      </w:rPr>
    </w:lvl>
    <w:lvl w:ilvl="5" w:tplc="84B813BA">
      <w:start w:val="1"/>
      <w:numFmt w:val="bullet"/>
      <w:lvlText w:val=""/>
      <w:lvlJc w:val="left"/>
      <w:pPr>
        <w:tabs>
          <w:tab w:val="num" w:pos="4320"/>
        </w:tabs>
        <w:ind w:left="4320" w:hanging="360"/>
      </w:pPr>
      <w:rPr>
        <w:rFonts w:ascii="Wingdings" w:hAnsi="Wingdings"/>
      </w:rPr>
    </w:lvl>
    <w:lvl w:ilvl="6" w:tplc="05A0489A">
      <w:start w:val="1"/>
      <w:numFmt w:val="bullet"/>
      <w:lvlText w:val=""/>
      <w:lvlJc w:val="left"/>
      <w:pPr>
        <w:tabs>
          <w:tab w:val="num" w:pos="5040"/>
        </w:tabs>
        <w:ind w:left="5040" w:hanging="360"/>
      </w:pPr>
      <w:rPr>
        <w:rFonts w:ascii="Symbol" w:hAnsi="Symbol"/>
      </w:rPr>
    </w:lvl>
    <w:lvl w:ilvl="7" w:tplc="C00865A2">
      <w:start w:val="1"/>
      <w:numFmt w:val="bullet"/>
      <w:lvlText w:val="o"/>
      <w:lvlJc w:val="left"/>
      <w:pPr>
        <w:tabs>
          <w:tab w:val="num" w:pos="5760"/>
        </w:tabs>
        <w:ind w:left="5760" w:hanging="360"/>
      </w:pPr>
      <w:rPr>
        <w:rFonts w:ascii="Courier New" w:hAnsi="Courier New"/>
      </w:rPr>
    </w:lvl>
    <w:lvl w:ilvl="8" w:tplc="8A4AAD4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332E348">
      <w:start w:val="1"/>
      <w:numFmt w:val="bullet"/>
      <w:lvlText w:val=""/>
      <w:lvlJc w:val="left"/>
      <w:pPr>
        <w:ind w:left="720" w:hanging="360"/>
      </w:pPr>
      <w:rPr>
        <w:rFonts w:ascii="Symbol" w:hAnsi="Symbol"/>
      </w:rPr>
    </w:lvl>
    <w:lvl w:ilvl="1" w:tplc="DCCE4D2E">
      <w:start w:val="1"/>
      <w:numFmt w:val="bullet"/>
      <w:lvlText w:val="o"/>
      <w:lvlJc w:val="left"/>
      <w:pPr>
        <w:tabs>
          <w:tab w:val="num" w:pos="1440"/>
        </w:tabs>
        <w:ind w:left="1440" w:hanging="360"/>
      </w:pPr>
      <w:rPr>
        <w:rFonts w:ascii="Courier New" w:hAnsi="Courier New"/>
      </w:rPr>
    </w:lvl>
    <w:lvl w:ilvl="2" w:tplc="5D26E886">
      <w:start w:val="1"/>
      <w:numFmt w:val="bullet"/>
      <w:lvlText w:val=""/>
      <w:lvlJc w:val="left"/>
      <w:pPr>
        <w:tabs>
          <w:tab w:val="num" w:pos="2160"/>
        </w:tabs>
        <w:ind w:left="2160" w:hanging="360"/>
      </w:pPr>
      <w:rPr>
        <w:rFonts w:ascii="Wingdings" w:hAnsi="Wingdings"/>
      </w:rPr>
    </w:lvl>
    <w:lvl w:ilvl="3" w:tplc="14B6CFE4">
      <w:start w:val="1"/>
      <w:numFmt w:val="bullet"/>
      <w:lvlText w:val=""/>
      <w:lvlJc w:val="left"/>
      <w:pPr>
        <w:tabs>
          <w:tab w:val="num" w:pos="2880"/>
        </w:tabs>
        <w:ind w:left="2880" w:hanging="360"/>
      </w:pPr>
      <w:rPr>
        <w:rFonts w:ascii="Symbol" w:hAnsi="Symbol"/>
      </w:rPr>
    </w:lvl>
    <w:lvl w:ilvl="4" w:tplc="F2789978">
      <w:start w:val="1"/>
      <w:numFmt w:val="bullet"/>
      <w:lvlText w:val="o"/>
      <w:lvlJc w:val="left"/>
      <w:pPr>
        <w:tabs>
          <w:tab w:val="num" w:pos="3600"/>
        </w:tabs>
        <w:ind w:left="3600" w:hanging="360"/>
      </w:pPr>
      <w:rPr>
        <w:rFonts w:ascii="Courier New" w:hAnsi="Courier New"/>
      </w:rPr>
    </w:lvl>
    <w:lvl w:ilvl="5" w:tplc="F7B81A70">
      <w:start w:val="1"/>
      <w:numFmt w:val="bullet"/>
      <w:lvlText w:val=""/>
      <w:lvlJc w:val="left"/>
      <w:pPr>
        <w:tabs>
          <w:tab w:val="num" w:pos="4320"/>
        </w:tabs>
        <w:ind w:left="4320" w:hanging="360"/>
      </w:pPr>
      <w:rPr>
        <w:rFonts w:ascii="Wingdings" w:hAnsi="Wingdings"/>
      </w:rPr>
    </w:lvl>
    <w:lvl w:ilvl="6" w:tplc="8C288592">
      <w:start w:val="1"/>
      <w:numFmt w:val="bullet"/>
      <w:lvlText w:val=""/>
      <w:lvlJc w:val="left"/>
      <w:pPr>
        <w:tabs>
          <w:tab w:val="num" w:pos="5040"/>
        </w:tabs>
        <w:ind w:left="5040" w:hanging="360"/>
      </w:pPr>
      <w:rPr>
        <w:rFonts w:ascii="Symbol" w:hAnsi="Symbol"/>
      </w:rPr>
    </w:lvl>
    <w:lvl w:ilvl="7" w:tplc="CD724B9C">
      <w:start w:val="1"/>
      <w:numFmt w:val="bullet"/>
      <w:lvlText w:val="o"/>
      <w:lvlJc w:val="left"/>
      <w:pPr>
        <w:tabs>
          <w:tab w:val="num" w:pos="5760"/>
        </w:tabs>
        <w:ind w:left="5760" w:hanging="360"/>
      </w:pPr>
      <w:rPr>
        <w:rFonts w:ascii="Courier New" w:hAnsi="Courier New"/>
      </w:rPr>
    </w:lvl>
    <w:lvl w:ilvl="8" w:tplc="166A200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CD2A72CA">
      <w:start w:val="1"/>
      <w:numFmt w:val="bullet"/>
      <w:lvlText w:val=""/>
      <w:lvlJc w:val="left"/>
      <w:pPr>
        <w:ind w:left="720" w:hanging="360"/>
      </w:pPr>
      <w:rPr>
        <w:rFonts w:ascii="Symbol" w:hAnsi="Symbol"/>
      </w:rPr>
    </w:lvl>
    <w:lvl w:ilvl="1" w:tplc="4CF24B26">
      <w:start w:val="1"/>
      <w:numFmt w:val="bullet"/>
      <w:lvlText w:val="o"/>
      <w:lvlJc w:val="left"/>
      <w:pPr>
        <w:tabs>
          <w:tab w:val="num" w:pos="1440"/>
        </w:tabs>
        <w:ind w:left="1440" w:hanging="360"/>
      </w:pPr>
      <w:rPr>
        <w:rFonts w:ascii="Courier New" w:hAnsi="Courier New"/>
      </w:rPr>
    </w:lvl>
    <w:lvl w:ilvl="2" w:tplc="652A8638">
      <w:start w:val="1"/>
      <w:numFmt w:val="bullet"/>
      <w:lvlText w:val=""/>
      <w:lvlJc w:val="left"/>
      <w:pPr>
        <w:tabs>
          <w:tab w:val="num" w:pos="2160"/>
        </w:tabs>
        <w:ind w:left="2160" w:hanging="360"/>
      </w:pPr>
      <w:rPr>
        <w:rFonts w:ascii="Wingdings" w:hAnsi="Wingdings"/>
      </w:rPr>
    </w:lvl>
    <w:lvl w:ilvl="3" w:tplc="837EDB0A">
      <w:start w:val="1"/>
      <w:numFmt w:val="bullet"/>
      <w:lvlText w:val=""/>
      <w:lvlJc w:val="left"/>
      <w:pPr>
        <w:tabs>
          <w:tab w:val="num" w:pos="2880"/>
        </w:tabs>
        <w:ind w:left="2880" w:hanging="360"/>
      </w:pPr>
      <w:rPr>
        <w:rFonts w:ascii="Symbol" w:hAnsi="Symbol"/>
      </w:rPr>
    </w:lvl>
    <w:lvl w:ilvl="4" w:tplc="CE9006E4">
      <w:start w:val="1"/>
      <w:numFmt w:val="bullet"/>
      <w:lvlText w:val="o"/>
      <w:lvlJc w:val="left"/>
      <w:pPr>
        <w:tabs>
          <w:tab w:val="num" w:pos="3600"/>
        </w:tabs>
        <w:ind w:left="3600" w:hanging="360"/>
      </w:pPr>
      <w:rPr>
        <w:rFonts w:ascii="Courier New" w:hAnsi="Courier New"/>
      </w:rPr>
    </w:lvl>
    <w:lvl w:ilvl="5" w:tplc="A5D42322">
      <w:start w:val="1"/>
      <w:numFmt w:val="bullet"/>
      <w:lvlText w:val=""/>
      <w:lvlJc w:val="left"/>
      <w:pPr>
        <w:tabs>
          <w:tab w:val="num" w:pos="4320"/>
        </w:tabs>
        <w:ind w:left="4320" w:hanging="360"/>
      </w:pPr>
      <w:rPr>
        <w:rFonts w:ascii="Wingdings" w:hAnsi="Wingdings"/>
      </w:rPr>
    </w:lvl>
    <w:lvl w:ilvl="6" w:tplc="3418CE04">
      <w:start w:val="1"/>
      <w:numFmt w:val="bullet"/>
      <w:lvlText w:val=""/>
      <w:lvlJc w:val="left"/>
      <w:pPr>
        <w:tabs>
          <w:tab w:val="num" w:pos="5040"/>
        </w:tabs>
        <w:ind w:left="5040" w:hanging="360"/>
      </w:pPr>
      <w:rPr>
        <w:rFonts w:ascii="Symbol" w:hAnsi="Symbol"/>
      </w:rPr>
    </w:lvl>
    <w:lvl w:ilvl="7" w:tplc="26BEA4C8">
      <w:start w:val="1"/>
      <w:numFmt w:val="bullet"/>
      <w:lvlText w:val="o"/>
      <w:lvlJc w:val="left"/>
      <w:pPr>
        <w:tabs>
          <w:tab w:val="num" w:pos="5760"/>
        </w:tabs>
        <w:ind w:left="5760" w:hanging="360"/>
      </w:pPr>
      <w:rPr>
        <w:rFonts w:ascii="Courier New" w:hAnsi="Courier New"/>
      </w:rPr>
    </w:lvl>
    <w:lvl w:ilvl="8" w:tplc="25802180">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1C6C45A">
      <w:start w:val="1"/>
      <w:numFmt w:val="bullet"/>
      <w:lvlText w:val=""/>
      <w:lvlJc w:val="left"/>
      <w:pPr>
        <w:ind w:left="720" w:hanging="360"/>
      </w:pPr>
      <w:rPr>
        <w:rFonts w:ascii="Symbol" w:hAnsi="Symbol"/>
      </w:rPr>
    </w:lvl>
    <w:lvl w:ilvl="1" w:tplc="66E4B2F4">
      <w:start w:val="1"/>
      <w:numFmt w:val="bullet"/>
      <w:lvlText w:val="o"/>
      <w:lvlJc w:val="left"/>
      <w:pPr>
        <w:tabs>
          <w:tab w:val="num" w:pos="1440"/>
        </w:tabs>
        <w:ind w:left="1440" w:hanging="360"/>
      </w:pPr>
      <w:rPr>
        <w:rFonts w:ascii="Courier New" w:hAnsi="Courier New"/>
      </w:rPr>
    </w:lvl>
    <w:lvl w:ilvl="2" w:tplc="B6CEB316">
      <w:start w:val="1"/>
      <w:numFmt w:val="bullet"/>
      <w:lvlText w:val=""/>
      <w:lvlJc w:val="left"/>
      <w:pPr>
        <w:tabs>
          <w:tab w:val="num" w:pos="2160"/>
        </w:tabs>
        <w:ind w:left="2160" w:hanging="360"/>
      </w:pPr>
      <w:rPr>
        <w:rFonts w:ascii="Wingdings" w:hAnsi="Wingdings"/>
      </w:rPr>
    </w:lvl>
    <w:lvl w:ilvl="3" w:tplc="D61EC004">
      <w:start w:val="1"/>
      <w:numFmt w:val="bullet"/>
      <w:lvlText w:val=""/>
      <w:lvlJc w:val="left"/>
      <w:pPr>
        <w:tabs>
          <w:tab w:val="num" w:pos="2880"/>
        </w:tabs>
        <w:ind w:left="2880" w:hanging="360"/>
      </w:pPr>
      <w:rPr>
        <w:rFonts w:ascii="Symbol" w:hAnsi="Symbol"/>
      </w:rPr>
    </w:lvl>
    <w:lvl w:ilvl="4" w:tplc="DF86B394">
      <w:start w:val="1"/>
      <w:numFmt w:val="bullet"/>
      <w:lvlText w:val="o"/>
      <w:lvlJc w:val="left"/>
      <w:pPr>
        <w:tabs>
          <w:tab w:val="num" w:pos="3600"/>
        </w:tabs>
        <w:ind w:left="3600" w:hanging="360"/>
      </w:pPr>
      <w:rPr>
        <w:rFonts w:ascii="Courier New" w:hAnsi="Courier New"/>
      </w:rPr>
    </w:lvl>
    <w:lvl w:ilvl="5" w:tplc="E09A1338">
      <w:start w:val="1"/>
      <w:numFmt w:val="bullet"/>
      <w:lvlText w:val=""/>
      <w:lvlJc w:val="left"/>
      <w:pPr>
        <w:tabs>
          <w:tab w:val="num" w:pos="4320"/>
        </w:tabs>
        <w:ind w:left="4320" w:hanging="360"/>
      </w:pPr>
      <w:rPr>
        <w:rFonts w:ascii="Wingdings" w:hAnsi="Wingdings"/>
      </w:rPr>
    </w:lvl>
    <w:lvl w:ilvl="6" w:tplc="A79C90DC">
      <w:start w:val="1"/>
      <w:numFmt w:val="bullet"/>
      <w:lvlText w:val=""/>
      <w:lvlJc w:val="left"/>
      <w:pPr>
        <w:tabs>
          <w:tab w:val="num" w:pos="5040"/>
        </w:tabs>
        <w:ind w:left="5040" w:hanging="360"/>
      </w:pPr>
      <w:rPr>
        <w:rFonts w:ascii="Symbol" w:hAnsi="Symbol"/>
      </w:rPr>
    </w:lvl>
    <w:lvl w:ilvl="7" w:tplc="BEF8B4EC">
      <w:start w:val="1"/>
      <w:numFmt w:val="bullet"/>
      <w:lvlText w:val="o"/>
      <w:lvlJc w:val="left"/>
      <w:pPr>
        <w:tabs>
          <w:tab w:val="num" w:pos="5760"/>
        </w:tabs>
        <w:ind w:left="5760" w:hanging="360"/>
      </w:pPr>
      <w:rPr>
        <w:rFonts w:ascii="Courier New" w:hAnsi="Courier New"/>
      </w:rPr>
    </w:lvl>
    <w:lvl w:ilvl="8" w:tplc="3C529FB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8640B6E4">
      <w:start w:val="1"/>
      <w:numFmt w:val="bullet"/>
      <w:lvlText w:val=""/>
      <w:lvlJc w:val="left"/>
      <w:pPr>
        <w:ind w:left="720" w:hanging="360"/>
      </w:pPr>
      <w:rPr>
        <w:rFonts w:ascii="Symbol" w:hAnsi="Symbol"/>
      </w:rPr>
    </w:lvl>
    <w:lvl w:ilvl="1" w:tplc="FAB0DC86">
      <w:start w:val="1"/>
      <w:numFmt w:val="bullet"/>
      <w:lvlText w:val="o"/>
      <w:lvlJc w:val="left"/>
      <w:pPr>
        <w:tabs>
          <w:tab w:val="num" w:pos="1440"/>
        </w:tabs>
        <w:ind w:left="1440" w:hanging="360"/>
      </w:pPr>
      <w:rPr>
        <w:rFonts w:ascii="Courier New" w:hAnsi="Courier New"/>
      </w:rPr>
    </w:lvl>
    <w:lvl w:ilvl="2" w:tplc="B37C42BE">
      <w:start w:val="1"/>
      <w:numFmt w:val="bullet"/>
      <w:lvlText w:val=""/>
      <w:lvlJc w:val="left"/>
      <w:pPr>
        <w:tabs>
          <w:tab w:val="num" w:pos="2160"/>
        </w:tabs>
        <w:ind w:left="2160" w:hanging="360"/>
      </w:pPr>
      <w:rPr>
        <w:rFonts w:ascii="Wingdings" w:hAnsi="Wingdings"/>
      </w:rPr>
    </w:lvl>
    <w:lvl w:ilvl="3" w:tplc="CEF29A3C">
      <w:start w:val="1"/>
      <w:numFmt w:val="bullet"/>
      <w:lvlText w:val=""/>
      <w:lvlJc w:val="left"/>
      <w:pPr>
        <w:tabs>
          <w:tab w:val="num" w:pos="2880"/>
        </w:tabs>
        <w:ind w:left="2880" w:hanging="360"/>
      </w:pPr>
      <w:rPr>
        <w:rFonts w:ascii="Symbol" w:hAnsi="Symbol"/>
      </w:rPr>
    </w:lvl>
    <w:lvl w:ilvl="4" w:tplc="87B25D90">
      <w:start w:val="1"/>
      <w:numFmt w:val="bullet"/>
      <w:lvlText w:val="o"/>
      <w:lvlJc w:val="left"/>
      <w:pPr>
        <w:tabs>
          <w:tab w:val="num" w:pos="3600"/>
        </w:tabs>
        <w:ind w:left="3600" w:hanging="360"/>
      </w:pPr>
      <w:rPr>
        <w:rFonts w:ascii="Courier New" w:hAnsi="Courier New"/>
      </w:rPr>
    </w:lvl>
    <w:lvl w:ilvl="5" w:tplc="CA26A140">
      <w:start w:val="1"/>
      <w:numFmt w:val="bullet"/>
      <w:lvlText w:val=""/>
      <w:lvlJc w:val="left"/>
      <w:pPr>
        <w:tabs>
          <w:tab w:val="num" w:pos="4320"/>
        </w:tabs>
        <w:ind w:left="4320" w:hanging="360"/>
      </w:pPr>
      <w:rPr>
        <w:rFonts w:ascii="Wingdings" w:hAnsi="Wingdings"/>
      </w:rPr>
    </w:lvl>
    <w:lvl w:ilvl="6" w:tplc="80084B04">
      <w:start w:val="1"/>
      <w:numFmt w:val="bullet"/>
      <w:lvlText w:val=""/>
      <w:lvlJc w:val="left"/>
      <w:pPr>
        <w:tabs>
          <w:tab w:val="num" w:pos="5040"/>
        </w:tabs>
        <w:ind w:left="5040" w:hanging="360"/>
      </w:pPr>
      <w:rPr>
        <w:rFonts w:ascii="Symbol" w:hAnsi="Symbol"/>
      </w:rPr>
    </w:lvl>
    <w:lvl w:ilvl="7" w:tplc="6C161620">
      <w:start w:val="1"/>
      <w:numFmt w:val="bullet"/>
      <w:lvlText w:val="o"/>
      <w:lvlJc w:val="left"/>
      <w:pPr>
        <w:tabs>
          <w:tab w:val="num" w:pos="5760"/>
        </w:tabs>
        <w:ind w:left="5760" w:hanging="360"/>
      </w:pPr>
      <w:rPr>
        <w:rFonts w:ascii="Courier New" w:hAnsi="Courier New"/>
      </w:rPr>
    </w:lvl>
    <w:lvl w:ilvl="8" w:tplc="4420E09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04C7DC2">
      <w:start w:val="1"/>
      <w:numFmt w:val="bullet"/>
      <w:lvlText w:val=""/>
      <w:lvlJc w:val="left"/>
      <w:pPr>
        <w:ind w:left="720" w:hanging="360"/>
      </w:pPr>
      <w:rPr>
        <w:rFonts w:ascii="Symbol" w:hAnsi="Symbol"/>
      </w:rPr>
    </w:lvl>
    <w:lvl w:ilvl="1" w:tplc="0C903CEE">
      <w:start w:val="1"/>
      <w:numFmt w:val="bullet"/>
      <w:lvlText w:val="o"/>
      <w:lvlJc w:val="left"/>
      <w:pPr>
        <w:tabs>
          <w:tab w:val="num" w:pos="1440"/>
        </w:tabs>
        <w:ind w:left="1440" w:hanging="360"/>
      </w:pPr>
      <w:rPr>
        <w:rFonts w:ascii="Courier New" w:hAnsi="Courier New"/>
      </w:rPr>
    </w:lvl>
    <w:lvl w:ilvl="2" w:tplc="05ECAA94">
      <w:start w:val="1"/>
      <w:numFmt w:val="bullet"/>
      <w:lvlText w:val=""/>
      <w:lvlJc w:val="left"/>
      <w:pPr>
        <w:tabs>
          <w:tab w:val="num" w:pos="2160"/>
        </w:tabs>
        <w:ind w:left="2160" w:hanging="360"/>
      </w:pPr>
      <w:rPr>
        <w:rFonts w:ascii="Wingdings" w:hAnsi="Wingdings"/>
      </w:rPr>
    </w:lvl>
    <w:lvl w:ilvl="3" w:tplc="67CEA9B2">
      <w:start w:val="1"/>
      <w:numFmt w:val="bullet"/>
      <w:lvlText w:val=""/>
      <w:lvlJc w:val="left"/>
      <w:pPr>
        <w:tabs>
          <w:tab w:val="num" w:pos="2880"/>
        </w:tabs>
        <w:ind w:left="2880" w:hanging="360"/>
      </w:pPr>
      <w:rPr>
        <w:rFonts w:ascii="Symbol" w:hAnsi="Symbol"/>
      </w:rPr>
    </w:lvl>
    <w:lvl w:ilvl="4" w:tplc="89F4F95A">
      <w:start w:val="1"/>
      <w:numFmt w:val="bullet"/>
      <w:lvlText w:val="o"/>
      <w:lvlJc w:val="left"/>
      <w:pPr>
        <w:tabs>
          <w:tab w:val="num" w:pos="3600"/>
        </w:tabs>
        <w:ind w:left="3600" w:hanging="360"/>
      </w:pPr>
      <w:rPr>
        <w:rFonts w:ascii="Courier New" w:hAnsi="Courier New"/>
      </w:rPr>
    </w:lvl>
    <w:lvl w:ilvl="5" w:tplc="B8C4C48E">
      <w:start w:val="1"/>
      <w:numFmt w:val="bullet"/>
      <w:lvlText w:val=""/>
      <w:lvlJc w:val="left"/>
      <w:pPr>
        <w:tabs>
          <w:tab w:val="num" w:pos="4320"/>
        </w:tabs>
        <w:ind w:left="4320" w:hanging="360"/>
      </w:pPr>
      <w:rPr>
        <w:rFonts w:ascii="Wingdings" w:hAnsi="Wingdings"/>
      </w:rPr>
    </w:lvl>
    <w:lvl w:ilvl="6" w:tplc="0E401286">
      <w:start w:val="1"/>
      <w:numFmt w:val="bullet"/>
      <w:lvlText w:val=""/>
      <w:lvlJc w:val="left"/>
      <w:pPr>
        <w:tabs>
          <w:tab w:val="num" w:pos="5040"/>
        </w:tabs>
        <w:ind w:left="5040" w:hanging="360"/>
      </w:pPr>
      <w:rPr>
        <w:rFonts w:ascii="Symbol" w:hAnsi="Symbol"/>
      </w:rPr>
    </w:lvl>
    <w:lvl w:ilvl="7" w:tplc="0198974E">
      <w:start w:val="1"/>
      <w:numFmt w:val="bullet"/>
      <w:lvlText w:val="o"/>
      <w:lvlJc w:val="left"/>
      <w:pPr>
        <w:tabs>
          <w:tab w:val="num" w:pos="5760"/>
        </w:tabs>
        <w:ind w:left="5760" w:hanging="360"/>
      </w:pPr>
      <w:rPr>
        <w:rFonts w:ascii="Courier New" w:hAnsi="Courier New"/>
      </w:rPr>
    </w:lvl>
    <w:lvl w:ilvl="8" w:tplc="25B03FA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E964E12">
      <w:start w:val="1"/>
      <w:numFmt w:val="bullet"/>
      <w:lvlText w:val=""/>
      <w:lvlJc w:val="left"/>
      <w:pPr>
        <w:ind w:left="720" w:hanging="360"/>
      </w:pPr>
      <w:rPr>
        <w:rFonts w:ascii="Symbol" w:hAnsi="Symbol"/>
      </w:rPr>
    </w:lvl>
    <w:lvl w:ilvl="1" w:tplc="774C0160">
      <w:start w:val="1"/>
      <w:numFmt w:val="bullet"/>
      <w:lvlText w:val="o"/>
      <w:lvlJc w:val="left"/>
      <w:pPr>
        <w:tabs>
          <w:tab w:val="num" w:pos="1440"/>
        </w:tabs>
        <w:ind w:left="1440" w:hanging="360"/>
      </w:pPr>
      <w:rPr>
        <w:rFonts w:ascii="Courier New" w:hAnsi="Courier New"/>
      </w:rPr>
    </w:lvl>
    <w:lvl w:ilvl="2" w:tplc="048E3652">
      <w:start w:val="1"/>
      <w:numFmt w:val="bullet"/>
      <w:lvlText w:val=""/>
      <w:lvlJc w:val="left"/>
      <w:pPr>
        <w:tabs>
          <w:tab w:val="num" w:pos="2160"/>
        </w:tabs>
        <w:ind w:left="2160" w:hanging="360"/>
      </w:pPr>
      <w:rPr>
        <w:rFonts w:ascii="Wingdings" w:hAnsi="Wingdings"/>
      </w:rPr>
    </w:lvl>
    <w:lvl w:ilvl="3" w:tplc="4CD02C56">
      <w:start w:val="1"/>
      <w:numFmt w:val="bullet"/>
      <w:lvlText w:val=""/>
      <w:lvlJc w:val="left"/>
      <w:pPr>
        <w:tabs>
          <w:tab w:val="num" w:pos="2880"/>
        </w:tabs>
        <w:ind w:left="2880" w:hanging="360"/>
      </w:pPr>
      <w:rPr>
        <w:rFonts w:ascii="Symbol" w:hAnsi="Symbol"/>
      </w:rPr>
    </w:lvl>
    <w:lvl w:ilvl="4" w:tplc="38742CCE">
      <w:start w:val="1"/>
      <w:numFmt w:val="bullet"/>
      <w:lvlText w:val="o"/>
      <w:lvlJc w:val="left"/>
      <w:pPr>
        <w:tabs>
          <w:tab w:val="num" w:pos="3600"/>
        </w:tabs>
        <w:ind w:left="3600" w:hanging="360"/>
      </w:pPr>
      <w:rPr>
        <w:rFonts w:ascii="Courier New" w:hAnsi="Courier New"/>
      </w:rPr>
    </w:lvl>
    <w:lvl w:ilvl="5" w:tplc="62A270DA">
      <w:start w:val="1"/>
      <w:numFmt w:val="bullet"/>
      <w:lvlText w:val=""/>
      <w:lvlJc w:val="left"/>
      <w:pPr>
        <w:tabs>
          <w:tab w:val="num" w:pos="4320"/>
        </w:tabs>
        <w:ind w:left="4320" w:hanging="360"/>
      </w:pPr>
      <w:rPr>
        <w:rFonts w:ascii="Wingdings" w:hAnsi="Wingdings"/>
      </w:rPr>
    </w:lvl>
    <w:lvl w:ilvl="6" w:tplc="BB1A6720">
      <w:start w:val="1"/>
      <w:numFmt w:val="bullet"/>
      <w:lvlText w:val=""/>
      <w:lvlJc w:val="left"/>
      <w:pPr>
        <w:tabs>
          <w:tab w:val="num" w:pos="5040"/>
        </w:tabs>
        <w:ind w:left="5040" w:hanging="360"/>
      </w:pPr>
      <w:rPr>
        <w:rFonts w:ascii="Symbol" w:hAnsi="Symbol"/>
      </w:rPr>
    </w:lvl>
    <w:lvl w:ilvl="7" w:tplc="9FDE7A92">
      <w:start w:val="1"/>
      <w:numFmt w:val="bullet"/>
      <w:lvlText w:val="o"/>
      <w:lvlJc w:val="left"/>
      <w:pPr>
        <w:tabs>
          <w:tab w:val="num" w:pos="5760"/>
        </w:tabs>
        <w:ind w:left="5760" w:hanging="360"/>
      </w:pPr>
      <w:rPr>
        <w:rFonts w:ascii="Courier New" w:hAnsi="Courier New"/>
      </w:rPr>
    </w:lvl>
    <w:lvl w:ilvl="8" w:tplc="D2F235D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0C08E2AC">
      <w:start w:val="1"/>
      <w:numFmt w:val="bullet"/>
      <w:lvlText w:val=""/>
      <w:lvlJc w:val="left"/>
      <w:pPr>
        <w:ind w:left="720" w:hanging="360"/>
      </w:pPr>
      <w:rPr>
        <w:rFonts w:ascii="Symbol" w:hAnsi="Symbol"/>
      </w:rPr>
    </w:lvl>
    <w:lvl w:ilvl="1" w:tplc="715A138E">
      <w:start w:val="1"/>
      <w:numFmt w:val="bullet"/>
      <w:lvlText w:val="o"/>
      <w:lvlJc w:val="left"/>
      <w:pPr>
        <w:tabs>
          <w:tab w:val="num" w:pos="1440"/>
        </w:tabs>
        <w:ind w:left="1440" w:hanging="360"/>
      </w:pPr>
      <w:rPr>
        <w:rFonts w:ascii="Courier New" w:hAnsi="Courier New"/>
      </w:rPr>
    </w:lvl>
    <w:lvl w:ilvl="2" w:tplc="80B662C2">
      <w:start w:val="1"/>
      <w:numFmt w:val="bullet"/>
      <w:lvlText w:val=""/>
      <w:lvlJc w:val="left"/>
      <w:pPr>
        <w:tabs>
          <w:tab w:val="num" w:pos="2160"/>
        </w:tabs>
        <w:ind w:left="2160" w:hanging="360"/>
      </w:pPr>
      <w:rPr>
        <w:rFonts w:ascii="Wingdings" w:hAnsi="Wingdings"/>
      </w:rPr>
    </w:lvl>
    <w:lvl w:ilvl="3" w:tplc="0BB20812">
      <w:start w:val="1"/>
      <w:numFmt w:val="bullet"/>
      <w:lvlText w:val=""/>
      <w:lvlJc w:val="left"/>
      <w:pPr>
        <w:tabs>
          <w:tab w:val="num" w:pos="2880"/>
        </w:tabs>
        <w:ind w:left="2880" w:hanging="360"/>
      </w:pPr>
      <w:rPr>
        <w:rFonts w:ascii="Symbol" w:hAnsi="Symbol"/>
      </w:rPr>
    </w:lvl>
    <w:lvl w:ilvl="4" w:tplc="1A80082E">
      <w:start w:val="1"/>
      <w:numFmt w:val="bullet"/>
      <w:lvlText w:val="o"/>
      <w:lvlJc w:val="left"/>
      <w:pPr>
        <w:tabs>
          <w:tab w:val="num" w:pos="3600"/>
        </w:tabs>
        <w:ind w:left="3600" w:hanging="360"/>
      </w:pPr>
      <w:rPr>
        <w:rFonts w:ascii="Courier New" w:hAnsi="Courier New"/>
      </w:rPr>
    </w:lvl>
    <w:lvl w:ilvl="5" w:tplc="412A6E70">
      <w:start w:val="1"/>
      <w:numFmt w:val="bullet"/>
      <w:lvlText w:val=""/>
      <w:lvlJc w:val="left"/>
      <w:pPr>
        <w:tabs>
          <w:tab w:val="num" w:pos="4320"/>
        </w:tabs>
        <w:ind w:left="4320" w:hanging="360"/>
      </w:pPr>
      <w:rPr>
        <w:rFonts w:ascii="Wingdings" w:hAnsi="Wingdings"/>
      </w:rPr>
    </w:lvl>
    <w:lvl w:ilvl="6" w:tplc="560C77EC">
      <w:start w:val="1"/>
      <w:numFmt w:val="bullet"/>
      <w:lvlText w:val=""/>
      <w:lvlJc w:val="left"/>
      <w:pPr>
        <w:tabs>
          <w:tab w:val="num" w:pos="5040"/>
        </w:tabs>
        <w:ind w:left="5040" w:hanging="360"/>
      </w:pPr>
      <w:rPr>
        <w:rFonts w:ascii="Symbol" w:hAnsi="Symbol"/>
      </w:rPr>
    </w:lvl>
    <w:lvl w:ilvl="7" w:tplc="0E16D93C">
      <w:start w:val="1"/>
      <w:numFmt w:val="bullet"/>
      <w:lvlText w:val="o"/>
      <w:lvlJc w:val="left"/>
      <w:pPr>
        <w:tabs>
          <w:tab w:val="num" w:pos="5760"/>
        </w:tabs>
        <w:ind w:left="5760" w:hanging="360"/>
      </w:pPr>
      <w:rPr>
        <w:rFonts w:ascii="Courier New" w:hAnsi="Courier New"/>
      </w:rPr>
    </w:lvl>
    <w:lvl w:ilvl="8" w:tplc="84BEDAF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D1E0F2E">
      <w:start w:val="1"/>
      <w:numFmt w:val="bullet"/>
      <w:lvlText w:val=""/>
      <w:lvlJc w:val="left"/>
      <w:pPr>
        <w:ind w:left="720" w:hanging="360"/>
      </w:pPr>
      <w:rPr>
        <w:rFonts w:ascii="Symbol" w:hAnsi="Symbol"/>
      </w:rPr>
    </w:lvl>
    <w:lvl w:ilvl="1" w:tplc="ADD0A5FE">
      <w:start w:val="1"/>
      <w:numFmt w:val="bullet"/>
      <w:lvlText w:val="o"/>
      <w:lvlJc w:val="left"/>
      <w:pPr>
        <w:tabs>
          <w:tab w:val="num" w:pos="1440"/>
        </w:tabs>
        <w:ind w:left="1440" w:hanging="360"/>
      </w:pPr>
      <w:rPr>
        <w:rFonts w:ascii="Courier New" w:hAnsi="Courier New"/>
      </w:rPr>
    </w:lvl>
    <w:lvl w:ilvl="2" w:tplc="85BE601C">
      <w:start w:val="1"/>
      <w:numFmt w:val="bullet"/>
      <w:lvlText w:val=""/>
      <w:lvlJc w:val="left"/>
      <w:pPr>
        <w:tabs>
          <w:tab w:val="num" w:pos="2160"/>
        </w:tabs>
        <w:ind w:left="2160" w:hanging="360"/>
      </w:pPr>
      <w:rPr>
        <w:rFonts w:ascii="Wingdings" w:hAnsi="Wingdings"/>
      </w:rPr>
    </w:lvl>
    <w:lvl w:ilvl="3" w:tplc="A7C0E146">
      <w:start w:val="1"/>
      <w:numFmt w:val="bullet"/>
      <w:lvlText w:val=""/>
      <w:lvlJc w:val="left"/>
      <w:pPr>
        <w:tabs>
          <w:tab w:val="num" w:pos="2880"/>
        </w:tabs>
        <w:ind w:left="2880" w:hanging="360"/>
      </w:pPr>
      <w:rPr>
        <w:rFonts w:ascii="Symbol" w:hAnsi="Symbol"/>
      </w:rPr>
    </w:lvl>
    <w:lvl w:ilvl="4" w:tplc="B6521E62">
      <w:start w:val="1"/>
      <w:numFmt w:val="bullet"/>
      <w:lvlText w:val="o"/>
      <w:lvlJc w:val="left"/>
      <w:pPr>
        <w:tabs>
          <w:tab w:val="num" w:pos="3600"/>
        </w:tabs>
        <w:ind w:left="3600" w:hanging="360"/>
      </w:pPr>
      <w:rPr>
        <w:rFonts w:ascii="Courier New" w:hAnsi="Courier New"/>
      </w:rPr>
    </w:lvl>
    <w:lvl w:ilvl="5" w:tplc="D7B4A28C">
      <w:start w:val="1"/>
      <w:numFmt w:val="bullet"/>
      <w:lvlText w:val=""/>
      <w:lvlJc w:val="left"/>
      <w:pPr>
        <w:tabs>
          <w:tab w:val="num" w:pos="4320"/>
        </w:tabs>
        <w:ind w:left="4320" w:hanging="360"/>
      </w:pPr>
      <w:rPr>
        <w:rFonts w:ascii="Wingdings" w:hAnsi="Wingdings"/>
      </w:rPr>
    </w:lvl>
    <w:lvl w:ilvl="6" w:tplc="74B0E394">
      <w:start w:val="1"/>
      <w:numFmt w:val="bullet"/>
      <w:lvlText w:val=""/>
      <w:lvlJc w:val="left"/>
      <w:pPr>
        <w:tabs>
          <w:tab w:val="num" w:pos="5040"/>
        </w:tabs>
        <w:ind w:left="5040" w:hanging="360"/>
      </w:pPr>
      <w:rPr>
        <w:rFonts w:ascii="Symbol" w:hAnsi="Symbol"/>
      </w:rPr>
    </w:lvl>
    <w:lvl w:ilvl="7" w:tplc="3D5AFAE2">
      <w:start w:val="1"/>
      <w:numFmt w:val="bullet"/>
      <w:lvlText w:val="o"/>
      <w:lvlJc w:val="left"/>
      <w:pPr>
        <w:tabs>
          <w:tab w:val="num" w:pos="5760"/>
        </w:tabs>
        <w:ind w:left="5760" w:hanging="360"/>
      </w:pPr>
      <w:rPr>
        <w:rFonts w:ascii="Courier New" w:hAnsi="Courier New"/>
      </w:rPr>
    </w:lvl>
    <w:lvl w:ilvl="8" w:tplc="47641F4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2A6A9538">
      <w:start w:val="1"/>
      <w:numFmt w:val="bullet"/>
      <w:lvlText w:val=""/>
      <w:lvlJc w:val="left"/>
      <w:pPr>
        <w:ind w:left="720" w:hanging="360"/>
      </w:pPr>
      <w:rPr>
        <w:rFonts w:ascii="Symbol" w:hAnsi="Symbol"/>
      </w:rPr>
    </w:lvl>
    <w:lvl w:ilvl="1" w:tplc="09E26720">
      <w:start w:val="1"/>
      <w:numFmt w:val="bullet"/>
      <w:lvlText w:val="o"/>
      <w:lvlJc w:val="left"/>
      <w:pPr>
        <w:tabs>
          <w:tab w:val="num" w:pos="1440"/>
        </w:tabs>
        <w:ind w:left="1440" w:hanging="360"/>
      </w:pPr>
      <w:rPr>
        <w:rFonts w:ascii="Courier New" w:hAnsi="Courier New"/>
      </w:rPr>
    </w:lvl>
    <w:lvl w:ilvl="2" w:tplc="A104A998">
      <w:start w:val="1"/>
      <w:numFmt w:val="bullet"/>
      <w:lvlText w:val=""/>
      <w:lvlJc w:val="left"/>
      <w:pPr>
        <w:tabs>
          <w:tab w:val="num" w:pos="2160"/>
        </w:tabs>
        <w:ind w:left="2160" w:hanging="360"/>
      </w:pPr>
      <w:rPr>
        <w:rFonts w:ascii="Wingdings" w:hAnsi="Wingdings"/>
      </w:rPr>
    </w:lvl>
    <w:lvl w:ilvl="3" w:tplc="D9DA19B2">
      <w:start w:val="1"/>
      <w:numFmt w:val="bullet"/>
      <w:lvlText w:val=""/>
      <w:lvlJc w:val="left"/>
      <w:pPr>
        <w:tabs>
          <w:tab w:val="num" w:pos="2880"/>
        </w:tabs>
        <w:ind w:left="2880" w:hanging="360"/>
      </w:pPr>
      <w:rPr>
        <w:rFonts w:ascii="Symbol" w:hAnsi="Symbol"/>
      </w:rPr>
    </w:lvl>
    <w:lvl w:ilvl="4" w:tplc="1FEC19AE">
      <w:start w:val="1"/>
      <w:numFmt w:val="bullet"/>
      <w:lvlText w:val="o"/>
      <w:lvlJc w:val="left"/>
      <w:pPr>
        <w:tabs>
          <w:tab w:val="num" w:pos="3600"/>
        </w:tabs>
        <w:ind w:left="3600" w:hanging="360"/>
      </w:pPr>
      <w:rPr>
        <w:rFonts w:ascii="Courier New" w:hAnsi="Courier New"/>
      </w:rPr>
    </w:lvl>
    <w:lvl w:ilvl="5" w:tplc="AA80929C">
      <w:start w:val="1"/>
      <w:numFmt w:val="bullet"/>
      <w:lvlText w:val=""/>
      <w:lvlJc w:val="left"/>
      <w:pPr>
        <w:tabs>
          <w:tab w:val="num" w:pos="4320"/>
        </w:tabs>
        <w:ind w:left="4320" w:hanging="360"/>
      </w:pPr>
      <w:rPr>
        <w:rFonts w:ascii="Wingdings" w:hAnsi="Wingdings"/>
      </w:rPr>
    </w:lvl>
    <w:lvl w:ilvl="6" w:tplc="15E698E6">
      <w:start w:val="1"/>
      <w:numFmt w:val="bullet"/>
      <w:lvlText w:val=""/>
      <w:lvlJc w:val="left"/>
      <w:pPr>
        <w:tabs>
          <w:tab w:val="num" w:pos="5040"/>
        </w:tabs>
        <w:ind w:left="5040" w:hanging="360"/>
      </w:pPr>
      <w:rPr>
        <w:rFonts w:ascii="Symbol" w:hAnsi="Symbol"/>
      </w:rPr>
    </w:lvl>
    <w:lvl w:ilvl="7" w:tplc="24A2C5B4">
      <w:start w:val="1"/>
      <w:numFmt w:val="bullet"/>
      <w:lvlText w:val="o"/>
      <w:lvlJc w:val="left"/>
      <w:pPr>
        <w:tabs>
          <w:tab w:val="num" w:pos="5760"/>
        </w:tabs>
        <w:ind w:left="5760" w:hanging="360"/>
      </w:pPr>
      <w:rPr>
        <w:rFonts w:ascii="Courier New" w:hAnsi="Courier New"/>
      </w:rPr>
    </w:lvl>
    <w:lvl w:ilvl="8" w:tplc="07AEF81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036CA3A4">
      <w:start w:val="1"/>
      <w:numFmt w:val="bullet"/>
      <w:lvlText w:val=""/>
      <w:lvlJc w:val="left"/>
      <w:pPr>
        <w:ind w:left="720" w:hanging="360"/>
      </w:pPr>
      <w:rPr>
        <w:rFonts w:ascii="Symbol" w:hAnsi="Symbol"/>
      </w:rPr>
    </w:lvl>
    <w:lvl w:ilvl="1" w:tplc="7262720A">
      <w:start w:val="1"/>
      <w:numFmt w:val="bullet"/>
      <w:lvlText w:val="o"/>
      <w:lvlJc w:val="left"/>
      <w:pPr>
        <w:tabs>
          <w:tab w:val="num" w:pos="1440"/>
        </w:tabs>
        <w:ind w:left="1440" w:hanging="360"/>
      </w:pPr>
      <w:rPr>
        <w:rFonts w:ascii="Courier New" w:hAnsi="Courier New"/>
      </w:rPr>
    </w:lvl>
    <w:lvl w:ilvl="2" w:tplc="5CAEEE42">
      <w:start w:val="1"/>
      <w:numFmt w:val="bullet"/>
      <w:lvlText w:val=""/>
      <w:lvlJc w:val="left"/>
      <w:pPr>
        <w:tabs>
          <w:tab w:val="num" w:pos="2160"/>
        </w:tabs>
        <w:ind w:left="2160" w:hanging="360"/>
      </w:pPr>
      <w:rPr>
        <w:rFonts w:ascii="Wingdings" w:hAnsi="Wingdings"/>
      </w:rPr>
    </w:lvl>
    <w:lvl w:ilvl="3" w:tplc="13D2D814">
      <w:start w:val="1"/>
      <w:numFmt w:val="bullet"/>
      <w:lvlText w:val=""/>
      <w:lvlJc w:val="left"/>
      <w:pPr>
        <w:tabs>
          <w:tab w:val="num" w:pos="2880"/>
        </w:tabs>
        <w:ind w:left="2880" w:hanging="360"/>
      </w:pPr>
      <w:rPr>
        <w:rFonts w:ascii="Symbol" w:hAnsi="Symbol"/>
      </w:rPr>
    </w:lvl>
    <w:lvl w:ilvl="4" w:tplc="0F8015B0">
      <w:start w:val="1"/>
      <w:numFmt w:val="bullet"/>
      <w:lvlText w:val="o"/>
      <w:lvlJc w:val="left"/>
      <w:pPr>
        <w:tabs>
          <w:tab w:val="num" w:pos="3600"/>
        </w:tabs>
        <w:ind w:left="3600" w:hanging="360"/>
      </w:pPr>
      <w:rPr>
        <w:rFonts w:ascii="Courier New" w:hAnsi="Courier New"/>
      </w:rPr>
    </w:lvl>
    <w:lvl w:ilvl="5" w:tplc="3FD4257C">
      <w:start w:val="1"/>
      <w:numFmt w:val="bullet"/>
      <w:lvlText w:val=""/>
      <w:lvlJc w:val="left"/>
      <w:pPr>
        <w:tabs>
          <w:tab w:val="num" w:pos="4320"/>
        </w:tabs>
        <w:ind w:left="4320" w:hanging="360"/>
      </w:pPr>
      <w:rPr>
        <w:rFonts w:ascii="Wingdings" w:hAnsi="Wingdings"/>
      </w:rPr>
    </w:lvl>
    <w:lvl w:ilvl="6" w:tplc="803E42E4">
      <w:start w:val="1"/>
      <w:numFmt w:val="bullet"/>
      <w:lvlText w:val=""/>
      <w:lvlJc w:val="left"/>
      <w:pPr>
        <w:tabs>
          <w:tab w:val="num" w:pos="5040"/>
        </w:tabs>
        <w:ind w:left="5040" w:hanging="360"/>
      </w:pPr>
      <w:rPr>
        <w:rFonts w:ascii="Symbol" w:hAnsi="Symbol"/>
      </w:rPr>
    </w:lvl>
    <w:lvl w:ilvl="7" w:tplc="925087EE">
      <w:start w:val="1"/>
      <w:numFmt w:val="bullet"/>
      <w:lvlText w:val="o"/>
      <w:lvlJc w:val="left"/>
      <w:pPr>
        <w:tabs>
          <w:tab w:val="num" w:pos="5760"/>
        </w:tabs>
        <w:ind w:left="5760" w:hanging="360"/>
      </w:pPr>
      <w:rPr>
        <w:rFonts w:ascii="Courier New" w:hAnsi="Courier New"/>
      </w:rPr>
    </w:lvl>
    <w:lvl w:ilvl="8" w:tplc="5CBAAB3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1AE06258">
      <w:start w:val="1"/>
      <w:numFmt w:val="bullet"/>
      <w:lvlText w:val=""/>
      <w:lvlJc w:val="left"/>
      <w:pPr>
        <w:ind w:left="720" w:hanging="360"/>
      </w:pPr>
      <w:rPr>
        <w:rFonts w:ascii="Symbol" w:hAnsi="Symbol"/>
      </w:rPr>
    </w:lvl>
    <w:lvl w:ilvl="1" w:tplc="55DA2250">
      <w:start w:val="1"/>
      <w:numFmt w:val="bullet"/>
      <w:lvlText w:val="o"/>
      <w:lvlJc w:val="left"/>
      <w:pPr>
        <w:tabs>
          <w:tab w:val="num" w:pos="1440"/>
        </w:tabs>
        <w:ind w:left="1440" w:hanging="360"/>
      </w:pPr>
      <w:rPr>
        <w:rFonts w:ascii="Courier New" w:hAnsi="Courier New"/>
      </w:rPr>
    </w:lvl>
    <w:lvl w:ilvl="2" w:tplc="D226AB00">
      <w:start w:val="1"/>
      <w:numFmt w:val="bullet"/>
      <w:lvlText w:val=""/>
      <w:lvlJc w:val="left"/>
      <w:pPr>
        <w:tabs>
          <w:tab w:val="num" w:pos="2160"/>
        </w:tabs>
        <w:ind w:left="2160" w:hanging="360"/>
      </w:pPr>
      <w:rPr>
        <w:rFonts w:ascii="Wingdings" w:hAnsi="Wingdings"/>
      </w:rPr>
    </w:lvl>
    <w:lvl w:ilvl="3" w:tplc="9FE8F71E">
      <w:start w:val="1"/>
      <w:numFmt w:val="bullet"/>
      <w:lvlText w:val=""/>
      <w:lvlJc w:val="left"/>
      <w:pPr>
        <w:tabs>
          <w:tab w:val="num" w:pos="2880"/>
        </w:tabs>
        <w:ind w:left="2880" w:hanging="360"/>
      </w:pPr>
      <w:rPr>
        <w:rFonts w:ascii="Symbol" w:hAnsi="Symbol"/>
      </w:rPr>
    </w:lvl>
    <w:lvl w:ilvl="4" w:tplc="D27C9E9E">
      <w:start w:val="1"/>
      <w:numFmt w:val="bullet"/>
      <w:lvlText w:val="o"/>
      <w:lvlJc w:val="left"/>
      <w:pPr>
        <w:tabs>
          <w:tab w:val="num" w:pos="3600"/>
        </w:tabs>
        <w:ind w:left="3600" w:hanging="360"/>
      </w:pPr>
      <w:rPr>
        <w:rFonts w:ascii="Courier New" w:hAnsi="Courier New"/>
      </w:rPr>
    </w:lvl>
    <w:lvl w:ilvl="5" w:tplc="82F683AC">
      <w:start w:val="1"/>
      <w:numFmt w:val="bullet"/>
      <w:lvlText w:val=""/>
      <w:lvlJc w:val="left"/>
      <w:pPr>
        <w:tabs>
          <w:tab w:val="num" w:pos="4320"/>
        </w:tabs>
        <w:ind w:left="4320" w:hanging="360"/>
      </w:pPr>
      <w:rPr>
        <w:rFonts w:ascii="Wingdings" w:hAnsi="Wingdings"/>
      </w:rPr>
    </w:lvl>
    <w:lvl w:ilvl="6" w:tplc="F912B3E4">
      <w:start w:val="1"/>
      <w:numFmt w:val="bullet"/>
      <w:lvlText w:val=""/>
      <w:lvlJc w:val="left"/>
      <w:pPr>
        <w:tabs>
          <w:tab w:val="num" w:pos="5040"/>
        </w:tabs>
        <w:ind w:left="5040" w:hanging="360"/>
      </w:pPr>
      <w:rPr>
        <w:rFonts w:ascii="Symbol" w:hAnsi="Symbol"/>
      </w:rPr>
    </w:lvl>
    <w:lvl w:ilvl="7" w:tplc="D0E6C4F0">
      <w:start w:val="1"/>
      <w:numFmt w:val="bullet"/>
      <w:lvlText w:val="o"/>
      <w:lvlJc w:val="left"/>
      <w:pPr>
        <w:tabs>
          <w:tab w:val="num" w:pos="5760"/>
        </w:tabs>
        <w:ind w:left="5760" w:hanging="360"/>
      </w:pPr>
      <w:rPr>
        <w:rFonts w:ascii="Courier New" w:hAnsi="Courier New"/>
      </w:rPr>
    </w:lvl>
    <w:lvl w:ilvl="8" w:tplc="B568DA6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CFEC15D0">
      <w:start w:val="1"/>
      <w:numFmt w:val="bullet"/>
      <w:lvlText w:val=""/>
      <w:lvlJc w:val="left"/>
      <w:pPr>
        <w:ind w:left="720" w:hanging="360"/>
      </w:pPr>
      <w:rPr>
        <w:rFonts w:ascii="Symbol" w:hAnsi="Symbol"/>
      </w:rPr>
    </w:lvl>
    <w:lvl w:ilvl="1" w:tplc="3C18F980">
      <w:start w:val="1"/>
      <w:numFmt w:val="bullet"/>
      <w:lvlText w:val="o"/>
      <w:lvlJc w:val="left"/>
      <w:pPr>
        <w:tabs>
          <w:tab w:val="num" w:pos="1440"/>
        </w:tabs>
        <w:ind w:left="1440" w:hanging="360"/>
      </w:pPr>
      <w:rPr>
        <w:rFonts w:ascii="Courier New" w:hAnsi="Courier New"/>
      </w:rPr>
    </w:lvl>
    <w:lvl w:ilvl="2" w:tplc="3E96706E">
      <w:start w:val="1"/>
      <w:numFmt w:val="bullet"/>
      <w:lvlText w:val=""/>
      <w:lvlJc w:val="left"/>
      <w:pPr>
        <w:tabs>
          <w:tab w:val="num" w:pos="2160"/>
        </w:tabs>
        <w:ind w:left="2160" w:hanging="360"/>
      </w:pPr>
      <w:rPr>
        <w:rFonts w:ascii="Wingdings" w:hAnsi="Wingdings"/>
      </w:rPr>
    </w:lvl>
    <w:lvl w:ilvl="3" w:tplc="86388274">
      <w:start w:val="1"/>
      <w:numFmt w:val="bullet"/>
      <w:lvlText w:val=""/>
      <w:lvlJc w:val="left"/>
      <w:pPr>
        <w:tabs>
          <w:tab w:val="num" w:pos="2880"/>
        </w:tabs>
        <w:ind w:left="2880" w:hanging="360"/>
      </w:pPr>
      <w:rPr>
        <w:rFonts w:ascii="Symbol" w:hAnsi="Symbol"/>
      </w:rPr>
    </w:lvl>
    <w:lvl w:ilvl="4" w:tplc="FAA2BD56">
      <w:start w:val="1"/>
      <w:numFmt w:val="bullet"/>
      <w:lvlText w:val="o"/>
      <w:lvlJc w:val="left"/>
      <w:pPr>
        <w:tabs>
          <w:tab w:val="num" w:pos="3600"/>
        </w:tabs>
        <w:ind w:left="3600" w:hanging="360"/>
      </w:pPr>
      <w:rPr>
        <w:rFonts w:ascii="Courier New" w:hAnsi="Courier New"/>
      </w:rPr>
    </w:lvl>
    <w:lvl w:ilvl="5" w:tplc="3DC61E1C">
      <w:start w:val="1"/>
      <w:numFmt w:val="bullet"/>
      <w:lvlText w:val=""/>
      <w:lvlJc w:val="left"/>
      <w:pPr>
        <w:tabs>
          <w:tab w:val="num" w:pos="4320"/>
        </w:tabs>
        <w:ind w:left="4320" w:hanging="360"/>
      </w:pPr>
      <w:rPr>
        <w:rFonts w:ascii="Wingdings" w:hAnsi="Wingdings"/>
      </w:rPr>
    </w:lvl>
    <w:lvl w:ilvl="6" w:tplc="82B836EA">
      <w:start w:val="1"/>
      <w:numFmt w:val="bullet"/>
      <w:lvlText w:val=""/>
      <w:lvlJc w:val="left"/>
      <w:pPr>
        <w:tabs>
          <w:tab w:val="num" w:pos="5040"/>
        </w:tabs>
        <w:ind w:left="5040" w:hanging="360"/>
      </w:pPr>
      <w:rPr>
        <w:rFonts w:ascii="Symbol" w:hAnsi="Symbol"/>
      </w:rPr>
    </w:lvl>
    <w:lvl w:ilvl="7" w:tplc="38846C5A">
      <w:start w:val="1"/>
      <w:numFmt w:val="bullet"/>
      <w:lvlText w:val="o"/>
      <w:lvlJc w:val="left"/>
      <w:pPr>
        <w:tabs>
          <w:tab w:val="num" w:pos="5760"/>
        </w:tabs>
        <w:ind w:left="5760" w:hanging="360"/>
      </w:pPr>
      <w:rPr>
        <w:rFonts w:ascii="Courier New" w:hAnsi="Courier New"/>
      </w:rPr>
    </w:lvl>
    <w:lvl w:ilvl="8" w:tplc="591032A2">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25EC2E90">
      <w:start w:val="1"/>
      <w:numFmt w:val="bullet"/>
      <w:lvlText w:val=""/>
      <w:lvlJc w:val="left"/>
      <w:pPr>
        <w:ind w:left="720" w:hanging="360"/>
      </w:pPr>
      <w:rPr>
        <w:rFonts w:ascii="Symbol" w:hAnsi="Symbol"/>
      </w:rPr>
    </w:lvl>
    <w:lvl w:ilvl="1" w:tplc="BADE5068">
      <w:start w:val="1"/>
      <w:numFmt w:val="bullet"/>
      <w:lvlText w:val="o"/>
      <w:lvlJc w:val="left"/>
      <w:pPr>
        <w:tabs>
          <w:tab w:val="num" w:pos="1440"/>
        </w:tabs>
        <w:ind w:left="1440" w:hanging="360"/>
      </w:pPr>
      <w:rPr>
        <w:rFonts w:ascii="Courier New" w:hAnsi="Courier New"/>
      </w:rPr>
    </w:lvl>
    <w:lvl w:ilvl="2" w:tplc="FDEE447E">
      <w:start w:val="1"/>
      <w:numFmt w:val="bullet"/>
      <w:lvlText w:val=""/>
      <w:lvlJc w:val="left"/>
      <w:pPr>
        <w:tabs>
          <w:tab w:val="num" w:pos="2160"/>
        </w:tabs>
        <w:ind w:left="2160" w:hanging="360"/>
      </w:pPr>
      <w:rPr>
        <w:rFonts w:ascii="Wingdings" w:hAnsi="Wingdings"/>
      </w:rPr>
    </w:lvl>
    <w:lvl w:ilvl="3" w:tplc="1582A28C">
      <w:start w:val="1"/>
      <w:numFmt w:val="bullet"/>
      <w:lvlText w:val=""/>
      <w:lvlJc w:val="left"/>
      <w:pPr>
        <w:tabs>
          <w:tab w:val="num" w:pos="2880"/>
        </w:tabs>
        <w:ind w:left="2880" w:hanging="360"/>
      </w:pPr>
      <w:rPr>
        <w:rFonts w:ascii="Symbol" w:hAnsi="Symbol"/>
      </w:rPr>
    </w:lvl>
    <w:lvl w:ilvl="4" w:tplc="488465F8">
      <w:start w:val="1"/>
      <w:numFmt w:val="bullet"/>
      <w:lvlText w:val="o"/>
      <w:lvlJc w:val="left"/>
      <w:pPr>
        <w:tabs>
          <w:tab w:val="num" w:pos="3600"/>
        </w:tabs>
        <w:ind w:left="3600" w:hanging="360"/>
      </w:pPr>
      <w:rPr>
        <w:rFonts w:ascii="Courier New" w:hAnsi="Courier New"/>
      </w:rPr>
    </w:lvl>
    <w:lvl w:ilvl="5" w:tplc="75885AB6">
      <w:start w:val="1"/>
      <w:numFmt w:val="bullet"/>
      <w:lvlText w:val=""/>
      <w:lvlJc w:val="left"/>
      <w:pPr>
        <w:tabs>
          <w:tab w:val="num" w:pos="4320"/>
        </w:tabs>
        <w:ind w:left="4320" w:hanging="360"/>
      </w:pPr>
      <w:rPr>
        <w:rFonts w:ascii="Wingdings" w:hAnsi="Wingdings"/>
      </w:rPr>
    </w:lvl>
    <w:lvl w:ilvl="6" w:tplc="87A42C48">
      <w:start w:val="1"/>
      <w:numFmt w:val="bullet"/>
      <w:lvlText w:val=""/>
      <w:lvlJc w:val="left"/>
      <w:pPr>
        <w:tabs>
          <w:tab w:val="num" w:pos="5040"/>
        </w:tabs>
        <w:ind w:left="5040" w:hanging="360"/>
      </w:pPr>
      <w:rPr>
        <w:rFonts w:ascii="Symbol" w:hAnsi="Symbol"/>
      </w:rPr>
    </w:lvl>
    <w:lvl w:ilvl="7" w:tplc="2E1C33D2">
      <w:start w:val="1"/>
      <w:numFmt w:val="bullet"/>
      <w:lvlText w:val="o"/>
      <w:lvlJc w:val="left"/>
      <w:pPr>
        <w:tabs>
          <w:tab w:val="num" w:pos="5760"/>
        </w:tabs>
        <w:ind w:left="5760" w:hanging="360"/>
      </w:pPr>
      <w:rPr>
        <w:rFonts w:ascii="Courier New" w:hAnsi="Courier New"/>
      </w:rPr>
    </w:lvl>
    <w:lvl w:ilvl="8" w:tplc="8618ACF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E65CF4C0">
      <w:start w:val="1"/>
      <w:numFmt w:val="bullet"/>
      <w:lvlText w:val=""/>
      <w:lvlJc w:val="left"/>
      <w:pPr>
        <w:ind w:left="720" w:hanging="360"/>
      </w:pPr>
      <w:rPr>
        <w:rFonts w:ascii="Symbol" w:hAnsi="Symbol"/>
      </w:rPr>
    </w:lvl>
    <w:lvl w:ilvl="1" w:tplc="28804018">
      <w:start w:val="1"/>
      <w:numFmt w:val="bullet"/>
      <w:lvlText w:val="o"/>
      <w:lvlJc w:val="left"/>
      <w:pPr>
        <w:tabs>
          <w:tab w:val="num" w:pos="1440"/>
        </w:tabs>
        <w:ind w:left="1440" w:hanging="360"/>
      </w:pPr>
      <w:rPr>
        <w:rFonts w:ascii="Courier New" w:hAnsi="Courier New"/>
      </w:rPr>
    </w:lvl>
    <w:lvl w:ilvl="2" w:tplc="29BC846A">
      <w:start w:val="1"/>
      <w:numFmt w:val="bullet"/>
      <w:lvlText w:val=""/>
      <w:lvlJc w:val="left"/>
      <w:pPr>
        <w:tabs>
          <w:tab w:val="num" w:pos="2160"/>
        </w:tabs>
        <w:ind w:left="2160" w:hanging="360"/>
      </w:pPr>
      <w:rPr>
        <w:rFonts w:ascii="Wingdings" w:hAnsi="Wingdings"/>
      </w:rPr>
    </w:lvl>
    <w:lvl w:ilvl="3" w:tplc="713686EE">
      <w:start w:val="1"/>
      <w:numFmt w:val="bullet"/>
      <w:lvlText w:val=""/>
      <w:lvlJc w:val="left"/>
      <w:pPr>
        <w:tabs>
          <w:tab w:val="num" w:pos="2880"/>
        </w:tabs>
        <w:ind w:left="2880" w:hanging="360"/>
      </w:pPr>
      <w:rPr>
        <w:rFonts w:ascii="Symbol" w:hAnsi="Symbol"/>
      </w:rPr>
    </w:lvl>
    <w:lvl w:ilvl="4" w:tplc="CFE2CC5E">
      <w:start w:val="1"/>
      <w:numFmt w:val="bullet"/>
      <w:lvlText w:val="o"/>
      <w:lvlJc w:val="left"/>
      <w:pPr>
        <w:tabs>
          <w:tab w:val="num" w:pos="3600"/>
        </w:tabs>
        <w:ind w:left="3600" w:hanging="360"/>
      </w:pPr>
      <w:rPr>
        <w:rFonts w:ascii="Courier New" w:hAnsi="Courier New"/>
      </w:rPr>
    </w:lvl>
    <w:lvl w:ilvl="5" w:tplc="C3F2D430">
      <w:start w:val="1"/>
      <w:numFmt w:val="bullet"/>
      <w:lvlText w:val=""/>
      <w:lvlJc w:val="left"/>
      <w:pPr>
        <w:tabs>
          <w:tab w:val="num" w:pos="4320"/>
        </w:tabs>
        <w:ind w:left="4320" w:hanging="360"/>
      </w:pPr>
      <w:rPr>
        <w:rFonts w:ascii="Wingdings" w:hAnsi="Wingdings"/>
      </w:rPr>
    </w:lvl>
    <w:lvl w:ilvl="6" w:tplc="BA8E52BC">
      <w:start w:val="1"/>
      <w:numFmt w:val="bullet"/>
      <w:lvlText w:val=""/>
      <w:lvlJc w:val="left"/>
      <w:pPr>
        <w:tabs>
          <w:tab w:val="num" w:pos="5040"/>
        </w:tabs>
        <w:ind w:left="5040" w:hanging="360"/>
      </w:pPr>
      <w:rPr>
        <w:rFonts w:ascii="Symbol" w:hAnsi="Symbol"/>
      </w:rPr>
    </w:lvl>
    <w:lvl w:ilvl="7" w:tplc="53C0481E">
      <w:start w:val="1"/>
      <w:numFmt w:val="bullet"/>
      <w:lvlText w:val="o"/>
      <w:lvlJc w:val="left"/>
      <w:pPr>
        <w:tabs>
          <w:tab w:val="num" w:pos="5760"/>
        </w:tabs>
        <w:ind w:left="5760" w:hanging="360"/>
      </w:pPr>
      <w:rPr>
        <w:rFonts w:ascii="Courier New" w:hAnsi="Courier New"/>
      </w:rPr>
    </w:lvl>
    <w:lvl w:ilvl="8" w:tplc="1B3AC6B0">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37120646">
      <w:start w:val="1"/>
      <w:numFmt w:val="bullet"/>
      <w:lvlText w:val=""/>
      <w:lvlJc w:val="left"/>
      <w:pPr>
        <w:ind w:left="720" w:hanging="360"/>
      </w:pPr>
      <w:rPr>
        <w:rFonts w:ascii="Symbol" w:hAnsi="Symbol"/>
      </w:rPr>
    </w:lvl>
    <w:lvl w:ilvl="1" w:tplc="1102DC84">
      <w:start w:val="1"/>
      <w:numFmt w:val="bullet"/>
      <w:lvlText w:val="o"/>
      <w:lvlJc w:val="left"/>
      <w:pPr>
        <w:tabs>
          <w:tab w:val="num" w:pos="1440"/>
        </w:tabs>
        <w:ind w:left="1440" w:hanging="360"/>
      </w:pPr>
      <w:rPr>
        <w:rFonts w:ascii="Courier New" w:hAnsi="Courier New"/>
      </w:rPr>
    </w:lvl>
    <w:lvl w:ilvl="2" w:tplc="48B83E0A">
      <w:start w:val="1"/>
      <w:numFmt w:val="bullet"/>
      <w:lvlText w:val=""/>
      <w:lvlJc w:val="left"/>
      <w:pPr>
        <w:tabs>
          <w:tab w:val="num" w:pos="2160"/>
        </w:tabs>
        <w:ind w:left="2160" w:hanging="360"/>
      </w:pPr>
      <w:rPr>
        <w:rFonts w:ascii="Wingdings" w:hAnsi="Wingdings"/>
      </w:rPr>
    </w:lvl>
    <w:lvl w:ilvl="3" w:tplc="62D03DCA">
      <w:start w:val="1"/>
      <w:numFmt w:val="bullet"/>
      <w:lvlText w:val=""/>
      <w:lvlJc w:val="left"/>
      <w:pPr>
        <w:tabs>
          <w:tab w:val="num" w:pos="2880"/>
        </w:tabs>
        <w:ind w:left="2880" w:hanging="360"/>
      </w:pPr>
      <w:rPr>
        <w:rFonts w:ascii="Symbol" w:hAnsi="Symbol"/>
      </w:rPr>
    </w:lvl>
    <w:lvl w:ilvl="4" w:tplc="D0563394">
      <w:start w:val="1"/>
      <w:numFmt w:val="bullet"/>
      <w:lvlText w:val="o"/>
      <w:lvlJc w:val="left"/>
      <w:pPr>
        <w:tabs>
          <w:tab w:val="num" w:pos="3600"/>
        </w:tabs>
        <w:ind w:left="3600" w:hanging="360"/>
      </w:pPr>
      <w:rPr>
        <w:rFonts w:ascii="Courier New" w:hAnsi="Courier New"/>
      </w:rPr>
    </w:lvl>
    <w:lvl w:ilvl="5" w:tplc="408471D6">
      <w:start w:val="1"/>
      <w:numFmt w:val="bullet"/>
      <w:lvlText w:val=""/>
      <w:lvlJc w:val="left"/>
      <w:pPr>
        <w:tabs>
          <w:tab w:val="num" w:pos="4320"/>
        </w:tabs>
        <w:ind w:left="4320" w:hanging="360"/>
      </w:pPr>
      <w:rPr>
        <w:rFonts w:ascii="Wingdings" w:hAnsi="Wingdings"/>
      </w:rPr>
    </w:lvl>
    <w:lvl w:ilvl="6" w:tplc="8D544E20">
      <w:start w:val="1"/>
      <w:numFmt w:val="bullet"/>
      <w:lvlText w:val=""/>
      <w:lvlJc w:val="left"/>
      <w:pPr>
        <w:tabs>
          <w:tab w:val="num" w:pos="5040"/>
        </w:tabs>
        <w:ind w:left="5040" w:hanging="360"/>
      </w:pPr>
      <w:rPr>
        <w:rFonts w:ascii="Symbol" w:hAnsi="Symbol"/>
      </w:rPr>
    </w:lvl>
    <w:lvl w:ilvl="7" w:tplc="B0C27D6E">
      <w:start w:val="1"/>
      <w:numFmt w:val="bullet"/>
      <w:lvlText w:val="o"/>
      <w:lvlJc w:val="left"/>
      <w:pPr>
        <w:tabs>
          <w:tab w:val="num" w:pos="5760"/>
        </w:tabs>
        <w:ind w:left="5760" w:hanging="360"/>
      </w:pPr>
      <w:rPr>
        <w:rFonts w:ascii="Courier New" w:hAnsi="Courier New"/>
      </w:rPr>
    </w:lvl>
    <w:lvl w:ilvl="8" w:tplc="4124631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608674A4">
      <w:start w:val="1"/>
      <w:numFmt w:val="bullet"/>
      <w:lvlText w:val=""/>
      <w:lvlJc w:val="left"/>
      <w:pPr>
        <w:ind w:left="720" w:hanging="360"/>
      </w:pPr>
      <w:rPr>
        <w:rFonts w:ascii="Symbol" w:hAnsi="Symbol"/>
      </w:rPr>
    </w:lvl>
    <w:lvl w:ilvl="1" w:tplc="24A082E8">
      <w:start w:val="1"/>
      <w:numFmt w:val="bullet"/>
      <w:lvlText w:val="o"/>
      <w:lvlJc w:val="left"/>
      <w:pPr>
        <w:tabs>
          <w:tab w:val="num" w:pos="1440"/>
        </w:tabs>
        <w:ind w:left="1440" w:hanging="360"/>
      </w:pPr>
      <w:rPr>
        <w:rFonts w:ascii="Courier New" w:hAnsi="Courier New"/>
      </w:rPr>
    </w:lvl>
    <w:lvl w:ilvl="2" w:tplc="79A2C9C2">
      <w:start w:val="1"/>
      <w:numFmt w:val="bullet"/>
      <w:lvlText w:val=""/>
      <w:lvlJc w:val="left"/>
      <w:pPr>
        <w:tabs>
          <w:tab w:val="num" w:pos="2160"/>
        </w:tabs>
        <w:ind w:left="2160" w:hanging="360"/>
      </w:pPr>
      <w:rPr>
        <w:rFonts w:ascii="Wingdings" w:hAnsi="Wingdings"/>
      </w:rPr>
    </w:lvl>
    <w:lvl w:ilvl="3" w:tplc="8A30EC58">
      <w:start w:val="1"/>
      <w:numFmt w:val="bullet"/>
      <w:lvlText w:val=""/>
      <w:lvlJc w:val="left"/>
      <w:pPr>
        <w:tabs>
          <w:tab w:val="num" w:pos="2880"/>
        </w:tabs>
        <w:ind w:left="2880" w:hanging="360"/>
      </w:pPr>
      <w:rPr>
        <w:rFonts w:ascii="Symbol" w:hAnsi="Symbol"/>
      </w:rPr>
    </w:lvl>
    <w:lvl w:ilvl="4" w:tplc="817612D8">
      <w:start w:val="1"/>
      <w:numFmt w:val="bullet"/>
      <w:lvlText w:val="o"/>
      <w:lvlJc w:val="left"/>
      <w:pPr>
        <w:tabs>
          <w:tab w:val="num" w:pos="3600"/>
        </w:tabs>
        <w:ind w:left="3600" w:hanging="360"/>
      </w:pPr>
      <w:rPr>
        <w:rFonts w:ascii="Courier New" w:hAnsi="Courier New"/>
      </w:rPr>
    </w:lvl>
    <w:lvl w:ilvl="5" w:tplc="32F422AA">
      <w:start w:val="1"/>
      <w:numFmt w:val="bullet"/>
      <w:lvlText w:val=""/>
      <w:lvlJc w:val="left"/>
      <w:pPr>
        <w:tabs>
          <w:tab w:val="num" w:pos="4320"/>
        </w:tabs>
        <w:ind w:left="4320" w:hanging="360"/>
      </w:pPr>
      <w:rPr>
        <w:rFonts w:ascii="Wingdings" w:hAnsi="Wingdings"/>
      </w:rPr>
    </w:lvl>
    <w:lvl w:ilvl="6" w:tplc="560A1D16">
      <w:start w:val="1"/>
      <w:numFmt w:val="bullet"/>
      <w:lvlText w:val=""/>
      <w:lvlJc w:val="left"/>
      <w:pPr>
        <w:tabs>
          <w:tab w:val="num" w:pos="5040"/>
        </w:tabs>
        <w:ind w:left="5040" w:hanging="360"/>
      </w:pPr>
      <w:rPr>
        <w:rFonts w:ascii="Symbol" w:hAnsi="Symbol"/>
      </w:rPr>
    </w:lvl>
    <w:lvl w:ilvl="7" w:tplc="4E64CDE8">
      <w:start w:val="1"/>
      <w:numFmt w:val="bullet"/>
      <w:lvlText w:val="o"/>
      <w:lvlJc w:val="left"/>
      <w:pPr>
        <w:tabs>
          <w:tab w:val="num" w:pos="5760"/>
        </w:tabs>
        <w:ind w:left="5760" w:hanging="360"/>
      </w:pPr>
      <w:rPr>
        <w:rFonts w:ascii="Courier New" w:hAnsi="Courier New"/>
      </w:rPr>
    </w:lvl>
    <w:lvl w:ilvl="8" w:tplc="E2B6E93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E856E0B2">
      <w:start w:val="1"/>
      <w:numFmt w:val="bullet"/>
      <w:lvlText w:val=""/>
      <w:lvlJc w:val="left"/>
      <w:pPr>
        <w:ind w:left="720" w:hanging="360"/>
      </w:pPr>
      <w:rPr>
        <w:rFonts w:ascii="Symbol" w:hAnsi="Symbol"/>
      </w:rPr>
    </w:lvl>
    <w:lvl w:ilvl="1" w:tplc="8B084ACC">
      <w:start w:val="1"/>
      <w:numFmt w:val="bullet"/>
      <w:lvlText w:val="o"/>
      <w:lvlJc w:val="left"/>
      <w:pPr>
        <w:tabs>
          <w:tab w:val="num" w:pos="1440"/>
        </w:tabs>
        <w:ind w:left="1440" w:hanging="360"/>
      </w:pPr>
      <w:rPr>
        <w:rFonts w:ascii="Courier New" w:hAnsi="Courier New"/>
      </w:rPr>
    </w:lvl>
    <w:lvl w:ilvl="2" w:tplc="050E2882">
      <w:start w:val="1"/>
      <w:numFmt w:val="bullet"/>
      <w:lvlText w:val=""/>
      <w:lvlJc w:val="left"/>
      <w:pPr>
        <w:tabs>
          <w:tab w:val="num" w:pos="2160"/>
        </w:tabs>
        <w:ind w:left="2160" w:hanging="360"/>
      </w:pPr>
      <w:rPr>
        <w:rFonts w:ascii="Wingdings" w:hAnsi="Wingdings"/>
      </w:rPr>
    </w:lvl>
    <w:lvl w:ilvl="3" w:tplc="80723164">
      <w:start w:val="1"/>
      <w:numFmt w:val="bullet"/>
      <w:lvlText w:val=""/>
      <w:lvlJc w:val="left"/>
      <w:pPr>
        <w:tabs>
          <w:tab w:val="num" w:pos="2880"/>
        </w:tabs>
        <w:ind w:left="2880" w:hanging="360"/>
      </w:pPr>
      <w:rPr>
        <w:rFonts w:ascii="Symbol" w:hAnsi="Symbol"/>
      </w:rPr>
    </w:lvl>
    <w:lvl w:ilvl="4" w:tplc="3CD8B70C">
      <w:start w:val="1"/>
      <w:numFmt w:val="bullet"/>
      <w:lvlText w:val="o"/>
      <w:lvlJc w:val="left"/>
      <w:pPr>
        <w:tabs>
          <w:tab w:val="num" w:pos="3600"/>
        </w:tabs>
        <w:ind w:left="3600" w:hanging="360"/>
      </w:pPr>
      <w:rPr>
        <w:rFonts w:ascii="Courier New" w:hAnsi="Courier New"/>
      </w:rPr>
    </w:lvl>
    <w:lvl w:ilvl="5" w:tplc="F99A2AAE">
      <w:start w:val="1"/>
      <w:numFmt w:val="bullet"/>
      <w:lvlText w:val=""/>
      <w:lvlJc w:val="left"/>
      <w:pPr>
        <w:tabs>
          <w:tab w:val="num" w:pos="4320"/>
        </w:tabs>
        <w:ind w:left="4320" w:hanging="360"/>
      </w:pPr>
      <w:rPr>
        <w:rFonts w:ascii="Wingdings" w:hAnsi="Wingdings"/>
      </w:rPr>
    </w:lvl>
    <w:lvl w:ilvl="6" w:tplc="CE82F5B2">
      <w:start w:val="1"/>
      <w:numFmt w:val="bullet"/>
      <w:lvlText w:val=""/>
      <w:lvlJc w:val="left"/>
      <w:pPr>
        <w:tabs>
          <w:tab w:val="num" w:pos="5040"/>
        </w:tabs>
        <w:ind w:left="5040" w:hanging="360"/>
      </w:pPr>
      <w:rPr>
        <w:rFonts w:ascii="Symbol" w:hAnsi="Symbol"/>
      </w:rPr>
    </w:lvl>
    <w:lvl w:ilvl="7" w:tplc="4AE4A548">
      <w:start w:val="1"/>
      <w:numFmt w:val="bullet"/>
      <w:lvlText w:val="o"/>
      <w:lvlJc w:val="left"/>
      <w:pPr>
        <w:tabs>
          <w:tab w:val="num" w:pos="5760"/>
        </w:tabs>
        <w:ind w:left="5760" w:hanging="360"/>
      </w:pPr>
      <w:rPr>
        <w:rFonts w:ascii="Courier New" w:hAnsi="Courier New"/>
      </w:rPr>
    </w:lvl>
    <w:lvl w:ilvl="8" w:tplc="65480D2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5C2A556E">
      <w:start w:val="1"/>
      <w:numFmt w:val="bullet"/>
      <w:lvlText w:val=""/>
      <w:lvlJc w:val="left"/>
      <w:pPr>
        <w:ind w:left="-240" w:hanging="360"/>
      </w:pPr>
      <w:rPr>
        <w:rFonts w:ascii="Symbol" w:hAnsi="Symbol"/>
      </w:rPr>
    </w:lvl>
    <w:lvl w:ilvl="1" w:tplc="D1900214">
      <w:start w:val="1"/>
      <w:numFmt w:val="bullet"/>
      <w:lvlText w:val="o"/>
      <w:lvlJc w:val="left"/>
      <w:pPr>
        <w:tabs>
          <w:tab w:val="num" w:pos="480"/>
        </w:tabs>
        <w:ind w:left="480" w:hanging="360"/>
      </w:pPr>
      <w:rPr>
        <w:rFonts w:ascii="Courier New" w:hAnsi="Courier New"/>
      </w:rPr>
    </w:lvl>
    <w:lvl w:ilvl="2" w:tplc="09E4B3A6">
      <w:start w:val="1"/>
      <w:numFmt w:val="bullet"/>
      <w:lvlText w:val=""/>
      <w:lvlJc w:val="left"/>
      <w:pPr>
        <w:tabs>
          <w:tab w:val="num" w:pos="1200"/>
        </w:tabs>
        <w:ind w:left="1200" w:hanging="360"/>
      </w:pPr>
      <w:rPr>
        <w:rFonts w:ascii="Wingdings" w:hAnsi="Wingdings"/>
      </w:rPr>
    </w:lvl>
    <w:lvl w:ilvl="3" w:tplc="9DE85D16">
      <w:start w:val="1"/>
      <w:numFmt w:val="bullet"/>
      <w:lvlText w:val=""/>
      <w:lvlJc w:val="left"/>
      <w:pPr>
        <w:tabs>
          <w:tab w:val="num" w:pos="1920"/>
        </w:tabs>
        <w:ind w:left="1920" w:hanging="360"/>
      </w:pPr>
      <w:rPr>
        <w:rFonts w:ascii="Symbol" w:hAnsi="Symbol"/>
      </w:rPr>
    </w:lvl>
    <w:lvl w:ilvl="4" w:tplc="6C383586">
      <w:start w:val="1"/>
      <w:numFmt w:val="bullet"/>
      <w:lvlText w:val="o"/>
      <w:lvlJc w:val="left"/>
      <w:pPr>
        <w:tabs>
          <w:tab w:val="num" w:pos="2640"/>
        </w:tabs>
        <w:ind w:left="2640" w:hanging="360"/>
      </w:pPr>
      <w:rPr>
        <w:rFonts w:ascii="Courier New" w:hAnsi="Courier New"/>
      </w:rPr>
    </w:lvl>
    <w:lvl w:ilvl="5" w:tplc="E26016D8">
      <w:start w:val="1"/>
      <w:numFmt w:val="bullet"/>
      <w:lvlText w:val=""/>
      <w:lvlJc w:val="left"/>
      <w:pPr>
        <w:tabs>
          <w:tab w:val="num" w:pos="3360"/>
        </w:tabs>
        <w:ind w:left="3360" w:hanging="360"/>
      </w:pPr>
      <w:rPr>
        <w:rFonts w:ascii="Wingdings" w:hAnsi="Wingdings"/>
      </w:rPr>
    </w:lvl>
    <w:lvl w:ilvl="6" w:tplc="E3D27CA2">
      <w:start w:val="1"/>
      <w:numFmt w:val="bullet"/>
      <w:lvlText w:val=""/>
      <w:lvlJc w:val="left"/>
      <w:pPr>
        <w:tabs>
          <w:tab w:val="num" w:pos="4080"/>
        </w:tabs>
        <w:ind w:left="4080" w:hanging="360"/>
      </w:pPr>
      <w:rPr>
        <w:rFonts w:ascii="Symbol" w:hAnsi="Symbol"/>
      </w:rPr>
    </w:lvl>
    <w:lvl w:ilvl="7" w:tplc="B3100A8C">
      <w:start w:val="1"/>
      <w:numFmt w:val="bullet"/>
      <w:lvlText w:val="o"/>
      <w:lvlJc w:val="left"/>
      <w:pPr>
        <w:tabs>
          <w:tab w:val="num" w:pos="4800"/>
        </w:tabs>
        <w:ind w:left="4800" w:hanging="360"/>
      </w:pPr>
      <w:rPr>
        <w:rFonts w:ascii="Courier New" w:hAnsi="Courier New"/>
      </w:rPr>
    </w:lvl>
    <w:lvl w:ilvl="8" w:tplc="DFC07B4C">
      <w:start w:val="1"/>
      <w:numFmt w:val="bullet"/>
      <w:lvlText w:val=""/>
      <w:lvlJc w:val="left"/>
      <w:pPr>
        <w:tabs>
          <w:tab w:val="num" w:pos="5520"/>
        </w:tabs>
        <w:ind w:left="5520" w:hanging="360"/>
      </w:pPr>
      <w:rPr>
        <w:rFonts w:ascii="Wingdings" w:hAnsi="Wingdings"/>
      </w:rPr>
    </w:lvl>
  </w:abstractNum>
  <w:abstractNum w:abstractNumId="32" w15:restartNumberingAfterBreak="0">
    <w:nsid w:val="00000021"/>
    <w:multiLevelType w:val="hybridMultilevel"/>
    <w:tmpl w:val="00000021"/>
    <w:lvl w:ilvl="0" w:tplc="4206487C">
      <w:start w:val="1"/>
      <w:numFmt w:val="bullet"/>
      <w:lvlText w:val=""/>
      <w:lvlJc w:val="left"/>
      <w:pPr>
        <w:ind w:left="720" w:hanging="360"/>
      </w:pPr>
      <w:rPr>
        <w:rFonts w:ascii="Symbol" w:hAnsi="Symbol"/>
      </w:rPr>
    </w:lvl>
    <w:lvl w:ilvl="1" w:tplc="0EE6DFDC">
      <w:start w:val="1"/>
      <w:numFmt w:val="bullet"/>
      <w:lvlText w:val="o"/>
      <w:lvlJc w:val="left"/>
      <w:pPr>
        <w:tabs>
          <w:tab w:val="num" w:pos="1440"/>
        </w:tabs>
        <w:ind w:left="1440" w:hanging="360"/>
      </w:pPr>
      <w:rPr>
        <w:rFonts w:ascii="Courier New" w:hAnsi="Courier New"/>
      </w:rPr>
    </w:lvl>
    <w:lvl w:ilvl="2" w:tplc="7D328B0E">
      <w:start w:val="1"/>
      <w:numFmt w:val="bullet"/>
      <w:lvlText w:val=""/>
      <w:lvlJc w:val="left"/>
      <w:pPr>
        <w:tabs>
          <w:tab w:val="num" w:pos="2160"/>
        </w:tabs>
        <w:ind w:left="2160" w:hanging="360"/>
      </w:pPr>
      <w:rPr>
        <w:rFonts w:ascii="Wingdings" w:hAnsi="Wingdings"/>
      </w:rPr>
    </w:lvl>
    <w:lvl w:ilvl="3" w:tplc="2966BC48">
      <w:start w:val="1"/>
      <w:numFmt w:val="bullet"/>
      <w:lvlText w:val=""/>
      <w:lvlJc w:val="left"/>
      <w:pPr>
        <w:tabs>
          <w:tab w:val="num" w:pos="2880"/>
        </w:tabs>
        <w:ind w:left="2880" w:hanging="360"/>
      </w:pPr>
      <w:rPr>
        <w:rFonts w:ascii="Symbol" w:hAnsi="Symbol"/>
      </w:rPr>
    </w:lvl>
    <w:lvl w:ilvl="4" w:tplc="ACEC5992">
      <w:start w:val="1"/>
      <w:numFmt w:val="bullet"/>
      <w:lvlText w:val="o"/>
      <w:lvlJc w:val="left"/>
      <w:pPr>
        <w:tabs>
          <w:tab w:val="num" w:pos="3600"/>
        </w:tabs>
        <w:ind w:left="3600" w:hanging="360"/>
      </w:pPr>
      <w:rPr>
        <w:rFonts w:ascii="Courier New" w:hAnsi="Courier New"/>
      </w:rPr>
    </w:lvl>
    <w:lvl w:ilvl="5" w:tplc="9954BA06">
      <w:start w:val="1"/>
      <w:numFmt w:val="bullet"/>
      <w:lvlText w:val=""/>
      <w:lvlJc w:val="left"/>
      <w:pPr>
        <w:tabs>
          <w:tab w:val="num" w:pos="4320"/>
        </w:tabs>
        <w:ind w:left="4320" w:hanging="360"/>
      </w:pPr>
      <w:rPr>
        <w:rFonts w:ascii="Wingdings" w:hAnsi="Wingdings"/>
      </w:rPr>
    </w:lvl>
    <w:lvl w:ilvl="6" w:tplc="286C270A">
      <w:start w:val="1"/>
      <w:numFmt w:val="bullet"/>
      <w:lvlText w:val=""/>
      <w:lvlJc w:val="left"/>
      <w:pPr>
        <w:tabs>
          <w:tab w:val="num" w:pos="5040"/>
        </w:tabs>
        <w:ind w:left="5040" w:hanging="360"/>
      </w:pPr>
      <w:rPr>
        <w:rFonts w:ascii="Symbol" w:hAnsi="Symbol"/>
      </w:rPr>
    </w:lvl>
    <w:lvl w:ilvl="7" w:tplc="2BD61E3A">
      <w:start w:val="1"/>
      <w:numFmt w:val="bullet"/>
      <w:lvlText w:val="o"/>
      <w:lvlJc w:val="left"/>
      <w:pPr>
        <w:tabs>
          <w:tab w:val="num" w:pos="5760"/>
        </w:tabs>
        <w:ind w:left="5760" w:hanging="360"/>
      </w:pPr>
      <w:rPr>
        <w:rFonts w:ascii="Courier New" w:hAnsi="Courier New"/>
      </w:rPr>
    </w:lvl>
    <w:lvl w:ilvl="8" w:tplc="19CE7B1C">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9680554C">
      <w:start w:val="1"/>
      <w:numFmt w:val="bullet"/>
      <w:lvlText w:val=""/>
      <w:lvlJc w:val="left"/>
      <w:pPr>
        <w:ind w:left="720" w:hanging="360"/>
      </w:pPr>
      <w:rPr>
        <w:rFonts w:ascii="Symbol" w:hAnsi="Symbol"/>
      </w:rPr>
    </w:lvl>
    <w:lvl w:ilvl="1" w:tplc="C0AE48BA">
      <w:start w:val="1"/>
      <w:numFmt w:val="bullet"/>
      <w:lvlText w:val="o"/>
      <w:lvlJc w:val="left"/>
      <w:pPr>
        <w:tabs>
          <w:tab w:val="num" w:pos="1440"/>
        </w:tabs>
        <w:ind w:left="1440" w:hanging="360"/>
      </w:pPr>
      <w:rPr>
        <w:rFonts w:ascii="Courier New" w:hAnsi="Courier New"/>
      </w:rPr>
    </w:lvl>
    <w:lvl w:ilvl="2" w:tplc="5E100386">
      <w:start w:val="1"/>
      <w:numFmt w:val="bullet"/>
      <w:lvlText w:val=""/>
      <w:lvlJc w:val="left"/>
      <w:pPr>
        <w:tabs>
          <w:tab w:val="num" w:pos="2160"/>
        </w:tabs>
        <w:ind w:left="2160" w:hanging="360"/>
      </w:pPr>
      <w:rPr>
        <w:rFonts w:ascii="Wingdings" w:hAnsi="Wingdings"/>
      </w:rPr>
    </w:lvl>
    <w:lvl w:ilvl="3" w:tplc="6E147C1C">
      <w:start w:val="1"/>
      <w:numFmt w:val="bullet"/>
      <w:lvlText w:val=""/>
      <w:lvlJc w:val="left"/>
      <w:pPr>
        <w:tabs>
          <w:tab w:val="num" w:pos="2880"/>
        </w:tabs>
        <w:ind w:left="2880" w:hanging="360"/>
      </w:pPr>
      <w:rPr>
        <w:rFonts w:ascii="Symbol" w:hAnsi="Symbol"/>
      </w:rPr>
    </w:lvl>
    <w:lvl w:ilvl="4" w:tplc="B3EE596A">
      <w:start w:val="1"/>
      <w:numFmt w:val="bullet"/>
      <w:lvlText w:val="o"/>
      <w:lvlJc w:val="left"/>
      <w:pPr>
        <w:tabs>
          <w:tab w:val="num" w:pos="3600"/>
        </w:tabs>
        <w:ind w:left="3600" w:hanging="360"/>
      </w:pPr>
      <w:rPr>
        <w:rFonts w:ascii="Courier New" w:hAnsi="Courier New"/>
      </w:rPr>
    </w:lvl>
    <w:lvl w:ilvl="5" w:tplc="A86E3590">
      <w:start w:val="1"/>
      <w:numFmt w:val="bullet"/>
      <w:lvlText w:val=""/>
      <w:lvlJc w:val="left"/>
      <w:pPr>
        <w:tabs>
          <w:tab w:val="num" w:pos="4320"/>
        </w:tabs>
        <w:ind w:left="4320" w:hanging="360"/>
      </w:pPr>
      <w:rPr>
        <w:rFonts w:ascii="Wingdings" w:hAnsi="Wingdings"/>
      </w:rPr>
    </w:lvl>
    <w:lvl w:ilvl="6" w:tplc="406A9C9E">
      <w:start w:val="1"/>
      <w:numFmt w:val="bullet"/>
      <w:lvlText w:val=""/>
      <w:lvlJc w:val="left"/>
      <w:pPr>
        <w:tabs>
          <w:tab w:val="num" w:pos="5040"/>
        </w:tabs>
        <w:ind w:left="5040" w:hanging="360"/>
      </w:pPr>
      <w:rPr>
        <w:rFonts w:ascii="Symbol" w:hAnsi="Symbol"/>
      </w:rPr>
    </w:lvl>
    <w:lvl w:ilvl="7" w:tplc="06D806C4">
      <w:start w:val="1"/>
      <w:numFmt w:val="bullet"/>
      <w:lvlText w:val="o"/>
      <w:lvlJc w:val="left"/>
      <w:pPr>
        <w:tabs>
          <w:tab w:val="num" w:pos="5760"/>
        </w:tabs>
        <w:ind w:left="5760" w:hanging="360"/>
      </w:pPr>
      <w:rPr>
        <w:rFonts w:ascii="Courier New" w:hAnsi="Courier New"/>
      </w:rPr>
    </w:lvl>
    <w:lvl w:ilvl="8" w:tplc="CEC04FD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C07CCF08">
      <w:start w:val="1"/>
      <w:numFmt w:val="bullet"/>
      <w:lvlText w:val=""/>
      <w:lvlJc w:val="left"/>
      <w:pPr>
        <w:ind w:left="720" w:hanging="360"/>
      </w:pPr>
      <w:rPr>
        <w:rFonts w:ascii="Symbol" w:hAnsi="Symbol"/>
      </w:rPr>
    </w:lvl>
    <w:lvl w:ilvl="1" w:tplc="156AC998">
      <w:start w:val="1"/>
      <w:numFmt w:val="bullet"/>
      <w:lvlText w:val="o"/>
      <w:lvlJc w:val="left"/>
      <w:pPr>
        <w:tabs>
          <w:tab w:val="num" w:pos="1440"/>
        </w:tabs>
        <w:ind w:left="1440" w:hanging="360"/>
      </w:pPr>
      <w:rPr>
        <w:rFonts w:ascii="Courier New" w:hAnsi="Courier New"/>
      </w:rPr>
    </w:lvl>
    <w:lvl w:ilvl="2" w:tplc="6E90104E">
      <w:start w:val="1"/>
      <w:numFmt w:val="bullet"/>
      <w:lvlText w:val=""/>
      <w:lvlJc w:val="left"/>
      <w:pPr>
        <w:tabs>
          <w:tab w:val="num" w:pos="2160"/>
        </w:tabs>
        <w:ind w:left="2160" w:hanging="360"/>
      </w:pPr>
      <w:rPr>
        <w:rFonts w:ascii="Wingdings" w:hAnsi="Wingdings"/>
      </w:rPr>
    </w:lvl>
    <w:lvl w:ilvl="3" w:tplc="051C77CA">
      <w:start w:val="1"/>
      <w:numFmt w:val="bullet"/>
      <w:lvlText w:val=""/>
      <w:lvlJc w:val="left"/>
      <w:pPr>
        <w:tabs>
          <w:tab w:val="num" w:pos="2880"/>
        </w:tabs>
        <w:ind w:left="2880" w:hanging="360"/>
      </w:pPr>
      <w:rPr>
        <w:rFonts w:ascii="Symbol" w:hAnsi="Symbol"/>
      </w:rPr>
    </w:lvl>
    <w:lvl w:ilvl="4" w:tplc="07B4C3CA">
      <w:start w:val="1"/>
      <w:numFmt w:val="bullet"/>
      <w:lvlText w:val="o"/>
      <w:lvlJc w:val="left"/>
      <w:pPr>
        <w:tabs>
          <w:tab w:val="num" w:pos="3600"/>
        </w:tabs>
        <w:ind w:left="3600" w:hanging="360"/>
      </w:pPr>
      <w:rPr>
        <w:rFonts w:ascii="Courier New" w:hAnsi="Courier New"/>
      </w:rPr>
    </w:lvl>
    <w:lvl w:ilvl="5" w:tplc="BF827BF4">
      <w:start w:val="1"/>
      <w:numFmt w:val="bullet"/>
      <w:lvlText w:val=""/>
      <w:lvlJc w:val="left"/>
      <w:pPr>
        <w:tabs>
          <w:tab w:val="num" w:pos="4320"/>
        </w:tabs>
        <w:ind w:left="4320" w:hanging="360"/>
      </w:pPr>
      <w:rPr>
        <w:rFonts w:ascii="Wingdings" w:hAnsi="Wingdings"/>
      </w:rPr>
    </w:lvl>
    <w:lvl w:ilvl="6" w:tplc="D6F06DAA">
      <w:start w:val="1"/>
      <w:numFmt w:val="bullet"/>
      <w:lvlText w:val=""/>
      <w:lvlJc w:val="left"/>
      <w:pPr>
        <w:tabs>
          <w:tab w:val="num" w:pos="5040"/>
        </w:tabs>
        <w:ind w:left="5040" w:hanging="360"/>
      </w:pPr>
      <w:rPr>
        <w:rFonts w:ascii="Symbol" w:hAnsi="Symbol"/>
      </w:rPr>
    </w:lvl>
    <w:lvl w:ilvl="7" w:tplc="74C2AD18">
      <w:start w:val="1"/>
      <w:numFmt w:val="bullet"/>
      <w:lvlText w:val="o"/>
      <w:lvlJc w:val="left"/>
      <w:pPr>
        <w:tabs>
          <w:tab w:val="num" w:pos="5760"/>
        </w:tabs>
        <w:ind w:left="5760" w:hanging="360"/>
      </w:pPr>
      <w:rPr>
        <w:rFonts w:ascii="Courier New" w:hAnsi="Courier New"/>
      </w:rPr>
    </w:lvl>
    <w:lvl w:ilvl="8" w:tplc="0B14467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5A12F5D0">
      <w:start w:val="1"/>
      <w:numFmt w:val="bullet"/>
      <w:lvlText w:val=""/>
      <w:lvlJc w:val="left"/>
      <w:pPr>
        <w:ind w:left="720" w:hanging="360"/>
      </w:pPr>
      <w:rPr>
        <w:rFonts w:ascii="Symbol" w:hAnsi="Symbol"/>
      </w:rPr>
    </w:lvl>
    <w:lvl w:ilvl="1" w:tplc="BC464AD6">
      <w:start w:val="1"/>
      <w:numFmt w:val="bullet"/>
      <w:lvlText w:val="o"/>
      <w:lvlJc w:val="left"/>
      <w:pPr>
        <w:tabs>
          <w:tab w:val="num" w:pos="1440"/>
        </w:tabs>
        <w:ind w:left="1440" w:hanging="360"/>
      </w:pPr>
      <w:rPr>
        <w:rFonts w:ascii="Courier New" w:hAnsi="Courier New"/>
      </w:rPr>
    </w:lvl>
    <w:lvl w:ilvl="2" w:tplc="8056FCF0">
      <w:start w:val="1"/>
      <w:numFmt w:val="bullet"/>
      <w:lvlText w:val=""/>
      <w:lvlJc w:val="left"/>
      <w:pPr>
        <w:tabs>
          <w:tab w:val="num" w:pos="2160"/>
        </w:tabs>
        <w:ind w:left="2160" w:hanging="360"/>
      </w:pPr>
      <w:rPr>
        <w:rFonts w:ascii="Wingdings" w:hAnsi="Wingdings"/>
      </w:rPr>
    </w:lvl>
    <w:lvl w:ilvl="3" w:tplc="0642530E">
      <w:start w:val="1"/>
      <w:numFmt w:val="bullet"/>
      <w:lvlText w:val=""/>
      <w:lvlJc w:val="left"/>
      <w:pPr>
        <w:tabs>
          <w:tab w:val="num" w:pos="2880"/>
        </w:tabs>
        <w:ind w:left="2880" w:hanging="360"/>
      </w:pPr>
      <w:rPr>
        <w:rFonts w:ascii="Symbol" w:hAnsi="Symbol"/>
      </w:rPr>
    </w:lvl>
    <w:lvl w:ilvl="4" w:tplc="AE92B27A">
      <w:start w:val="1"/>
      <w:numFmt w:val="bullet"/>
      <w:lvlText w:val="o"/>
      <w:lvlJc w:val="left"/>
      <w:pPr>
        <w:tabs>
          <w:tab w:val="num" w:pos="3600"/>
        </w:tabs>
        <w:ind w:left="3600" w:hanging="360"/>
      </w:pPr>
      <w:rPr>
        <w:rFonts w:ascii="Courier New" w:hAnsi="Courier New"/>
      </w:rPr>
    </w:lvl>
    <w:lvl w:ilvl="5" w:tplc="9E8C05D6">
      <w:start w:val="1"/>
      <w:numFmt w:val="bullet"/>
      <w:lvlText w:val=""/>
      <w:lvlJc w:val="left"/>
      <w:pPr>
        <w:tabs>
          <w:tab w:val="num" w:pos="4320"/>
        </w:tabs>
        <w:ind w:left="4320" w:hanging="360"/>
      </w:pPr>
      <w:rPr>
        <w:rFonts w:ascii="Wingdings" w:hAnsi="Wingdings"/>
      </w:rPr>
    </w:lvl>
    <w:lvl w:ilvl="6" w:tplc="44886C74">
      <w:start w:val="1"/>
      <w:numFmt w:val="bullet"/>
      <w:lvlText w:val=""/>
      <w:lvlJc w:val="left"/>
      <w:pPr>
        <w:tabs>
          <w:tab w:val="num" w:pos="5040"/>
        </w:tabs>
        <w:ind w:left="5040" w:hanging="360"/>
      </w:pPr>
      <w:rPr>
        <w:rFonts w:ascii="Symbol" w:hAnsi="Symbol"/>
      </w:rPr>
    </w:lvl>
    <w:lvl w:ilvl="7" w:tplc="3C421CF8">
      <w:start w:val="1"/>
      <w:numFmt w:val="bullet"/>
      <w:lvlText w:val="o"/>
      <w:lvlJc w:val="left"/>
      <w:pPr>
        <w:tabs>
          <w:tab w:val="num" w:pos="5760"/>
        </w:tabs>
        <w:ind w:left="5760" w:hanging="360"/>
      </w:pPr>
      <w:rPr>
        <w:rFonts w:ascii="Courier New" w:hAnsi="Courier New"/>
      </w:rPr>
    </w:lvl>
    <w:lvl w:ilvl="8" w:tplc="E0AE258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AA82CF44">
      <w:start w:val="1"/>
      <w:numFmt w:val="bullet"/>
      <w:lvlText w:val=""/>
      <w:lvlJc w:val="left"/>
      <w:pPr>
        <w:ind w:left="720" w:hanging="360"/>
      </w:pPr>
      <w:rPr>
        <w:rFonts w:ascii="Symbol" w:hAnsi="Symbol"/>
      </w:rPr>
    </w:lvl>
    <w:lvl w:ilvl="1" w:tplc="03FE9D86">
      <w:start w:val="1"/>
      <w:numFmt w:val="bullet"/>
      <w:lvlText w:val="o"/>
      <w:lvlJc w:val="left"/>
      <w:pPr>
        <w:tabs>
          <w:tab w:val="num" w:pos="1440"/>
        </w:tabs>
        <w:ind w:left="1440" w:hanging="360"/>
      </w:pPr>
      <w:rPr>
        <w:rFonts w:ascii="Courier New" w:hAnsi="Courier New"/>
      </w:rPr>
    </w:lvl>
    <w:lvl w:ilvl="2" w:tplc="88D26E64">
      <w:start w:val="1"/>
      <w:numFmt w:val="bullet"/>
      <w:lvlText w:val=""/>
      <w:lvlJc w:val="left"/>
      <w:pPr>
        <w:tabs>
          <w:tab w:val="num" w:pos="2160"/>
        </w:tabs>
        <w:ind w:left="2160" w:hanging="360"/>
      </w:pPr>
      <w:rPr>
        <w:rFonts w:ascii="Wingdings" w:hAnsi="Wingdings"/>
      </w:rPr>
    </w:lvl>
    <w:lvl w:ilvl="3" w:tplc="709C76F0">
      <w:start w:val="1"/>
      <w:numFmt w:val="bullet"/>
      <w:lvlText w:val=""/>
      <w:lvlJc w:val="left"/>
      <w:pPr>
        <w:tabs>
          <w:tab w:val="num" w:pos="2880"/>
        </w:tabs>
        <w:ind w:left="2880" w:hanging="360"/>
      </w:pPr>
      <w:rPr>
        <w:rFonts w:ascii="Symbol" w:hAnsi="Symbol"/>
      </w:rPr>
    </w:lvl>
    <w:lvl w:ilvl="4" w:tplc="52E8238E">
      <w:start w:val="1"/>
      <w:numFmt w:val="bullet"/>
      <w:lvlText w:val="o"/>
      <w:lvlJc w:val="left"/>
      <w:pPr>
        <w:tabs>
          <w:tab w:val="num" w:pos="3600"/>
        </w:tabs>
        <w:ind w:left="3600" w:hanging="360"/>
      </w:pPr>
      <w:rPr>
        <w:rFonts w:ascii="Courier New" w:hAnsi="Courier New"/>
      </w:rPr>
    </w:lvl>
    <w:lvl w:ilvl="5" w:tplc="7990F810">
      <w:start w:val="1"/>
      <w:numFmt w:val="bullet"/>
      <w:lvlText w:val=""/>
      <w:lvlJc w:val="left"/>
      <w:pPr>
        <w:tabs>
          <w:tab w:val="num" w:pos="4320"/>
        </w:tabs>
        <w:ind w:left="4320" w:hanging="360"/>
      </w:pPr>
      <w:rPr>
        <w:rFonts w:ascii="Wingdings" w:hAnsi="Wingdings"/>
      </w:rPr>
    </w:lvl>
    <w:lvl w:ilvl="6" w:tplc="1A9E8454">
      <w:start w:val="1"/>
      <w:numFmt w:val="bullet"/>
      <w:lvlText w:val=""/>
      <w:lvlJc w:val="left"/>
      <w:pPr>
        <w:tabs>
          <w:tab w:val="num" w:pos="5040"/>
        </w:tabs>
        <w:ind w:left="5040" w:hanging="360"/>
      </w:pPr>
      <w:rPr>
        <w:rFonts w:ascii="Symbol" w:hAnsi="Symbol"/>
      </w:rPr>
    </w:lvl>
    <w:lvl w:ilvl="7" w:tplc="FA30BC16">
      <w:start w:val="1"/>
      <w:numFmt w:val="bullet"/>
      <w:lvlText w:val="o"/>
      <w:lvlJc w:val="left"/>
      <w:pPr>
        <w:tabs>
          <w:tab w:val="num" w:pos="5760"/>
        </w:tabs>
        <w:ind w:left="5760" w:hanging="360"/>
      </w:pPr>
      <w:rPr>
        <w:rFonts w:ascii="Courier New" w:hAnsi="Courier New"/>
      </w:rPr>
    </w:lvl>
    <w:lvl w:ilvl="8" w:tplc="3CB087E6">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A43E4922">
      <w:start w:val="1"/>
      <w:numFmt w:val="bullet"/>
      <w:lvlText w:val=""/>
      <w:lvlJc w:val="left"/>
      <w:pPr>
        <w:ind w:left="720" w:hanging="360"/>
      </w:pPr>
      <w:rPr>
        <w:rFonts w:ascii="Symbol" w:hAnsi="Symbol"/>
      </w:rPr>
    </w:lvl>
    <w:lvl w:ilvl="1" w:tplc="EC46DA28">
      <w:start w:val="1"/>
      <w:numFmt w:val="bullet"/>
      <w:lvlText w:val="o"/>
      <w:lvlJc w:val="left"/>
      <w:pPr>
        <w:tabs>
          <w:tab w:val="num" w:pos="1440"/>
        </w:tabs>
        <w:ind w:left="1440" w:hanging="360"/>
      </w:pPr>
      <w:rPr>
        <w:rFonts w:ascii="Courier New" w:hAnsi="Courier New"/>
      </w:rPr>
    </w:lvl>
    <w:lvl w:ilvl="2" w:tplc="BB2E4944">
      <w:start w:val="1"/>
      <w:numFmt w:val="bullet"/>
      <w:lvlText w:val=""/>
      <w:lvlJc w:val="left"/>
      <w:pPr>
        <w:tabs>
          <w:tab w:val="num" w:pos="2160"/>
        </w:tabs>
        <w:ind w:left="2160" w:hanging="360"/>
      </w:pPr>
      <w:rPr>
        <w:rFonts w:ascii="Wingdings" w:hAnsi="Wingdings"/>
      </w:rPr>
    </w:lvl>
    <w:lvl w:ilvl="3" w:tplc="0F6E60B4">
      <w:start w:val="1"/>
      <w:numFmt w:val="bullet"/>
      <w:lvlText w:val=""/>
      <w:lvlJc w:val="left"/>
      <w:pPr>
        <w:tabs>
          <w:tab w:val="num" w:pos="2880"/>
        </w:tabs>
        <w:ind w:left="2880" w:hanging="360"/>
      </w:pPr>
      <w:rPr>
        <w:rFonts w:ascii="Symbol" w:hAnsi="Symbol"/>
      </w:rPr>
    </w:lvl>
    <w:lvl w:ilvl="4" w:tplc="51467796">
      <w:start w:val="1"/>
      <w:numFmt w:val="bullet"/>
      <w:lvlText w:val="o"/>
      <w:lvlJc w:val="left"/>
      <w:pPr>
        <w:tabs>
          <w:tab w:val="num" w:pos="3600"/>
        </w:tabs>
        <w:ind w:left="3600" w:hanging="360"/>
      </w:pPr>
      <w:rPr>
        <w:rFonts w:ascii="Courier New" w:hAnsi="Courier New"/>
      </w:rPr>
    </w:lvl>
    <w:lvl w:ilvl="5" w:tplc="1D6059C2">
      <w:start w:val="1"/>
      <w:numFmt w:val="bullet"/>
      <w:lvlText w:val=""/>
      <w:lvlJc w:val="left"/>
      <w:pPr>
        <w:tabs>
          <w:tab w:val="num" w:pos="4320"/>
        </w:tabs>
        <w:ind w:left="4320" w:hanging="360"/>
      </w:pPr>
      <w:rPr>
        <w:rFonts w:ascii="Wingdings" w:hAnsi="Wingdings"/>
      </w:rPr>
    </w:lvl>
    <w:lvl w:ilvl="6" w:tplc="E5C083BE">
      <w:start w:val="1"/>
      <w:numFmt w:val="bullet"/>
      <w:lvlText w:val=""/>
      <w:lvlJc w:val="left"/>
      <w:pPr>
        <w:tabs>
          <w:tab w:val="num" w:pos="5040"/>
        </w:tabs>
        <w:ind w:left="5040" w:hanging="360"/>
      </w:pPr>
      <w:rPr>
        <w:rFonts w:ascii="Symbol" w:hAnsi="Symbol"/>
      </w:rPr>
    </w:lvl>
    <w:lvl w:ilvl="7" w:tplc="A8F6848E">
      <w:start w:val="1"/>
      <w:numFmt w:val="bullet"/>
      <w:lvlText w:val="o"/>
      <w:lvlJc w:val="left"/>
      <w:pPr>
        <w:tabs>
          <w:tab w:val="num" w:pos="5760"/>
        </w:tabs>
        <w:ind w:left="5760" w:hanging="360"/>
      </w:pPr>
      <w:rPr>
        <w:rFonts w:ascii="Courier New" w:hAnsi="Courier New"/>
      </w:rPr>
    </w:lvl>
    <w:lvl w:ilvl="8" w:tplc="A604531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500E84BA">
      <w:start w:val="1"/>
      <w:numFmt w:val="bullet"/>
      <w:lvlText w:val=""/>
      <w:lvlJc w:val="left"/>
      <w:pPr>
        <w:ind w:left="720" w:hanging="360"/>
      </w:pPr>
      <w:rPr>
        <w:rFonts w:ascii="Symbol" w:hAnsi="Symbol"/>
      </w:rPr>
    </w:lvl>
    <w:lvl w:ilvl="1" w:tplc="38382E88">
      <w:start w:val="1"/>
      <w:numFmt w:val="bullet"/>
      <w:lvlText w:val="o"/>
      <w:lvlJc w:val="left"/>
      <w:pPr>
        <w:tabs>
          <w:tab w:val="num" w:pos="1440"/>
        </w:tabs>
        <w:ind w:left="1440" w:hanging="360"/>
      </w:pPr>
      <w:rPr>
        <w:rFonts w:ascii="Courier New" w:hAnsi="Courier New"/>
      </w:rPr>
    </w:lvl>
    <w:lvl w:ilvl="2" w:tplc="763ECD34">
      <w:start w:val="1"/>
      <w:numFmt w:val="bullet"/>
      <w:lvlText w:val=""/>
      <w:lvlJc w:val="left"/>
      <w:pPr>
        <w:tabs>
          <w:tab w:val="num" w:pos="2160"/>
        </w:tabs>
        <w:ind w:left="2160" w:hanging="360"/>
      </w:pPr>
      <w:rPr>
        <w:rFonts w:ascii="Wingdings" w:hAnsi="Wingdings"/>
      </w:rPr>
    </w:lvl>
    <w:lvl w:ilvl="3" w:tplc="DC9E582A">
      <w:start w:val="1"/>
      <w:numFmt w:val="bullet"/>
      <w:lvlText w:val=""/>
      <w:lvlJc w:val="left"/>
      <w:pPr>
        <w:tabs>
          <w:tab w:val="num" w:pos="2880"/>
        </w:tabs>
        <w:ind w:left="2880" w:hanging="360"/>
      </w:pPr>
      <w:rPr>
        <w:rFonts w:ascii="Symbol" w:hAnsi="Symbol"/>
      </w:rPr>
    </w:lvl>
    <w:lvl w:ilvl="4" w:tplc="B88A1AA2">
      <w:start w:val="1"/>
      <w:numFmt w:val="bullet"/>
      <w:lvlText w:val="o"/>
      <w:lvlJc w:val="left"/>
      <w:pPr>
        <w:tabs>
          <w:tab w:val="num" w:pos="3600"/>
        </w:tabs>
        <w:ind w:left="3600" w:hanging="360"/>
      </w:pPr>
      <w:rPr>
        <w:rFonts w:ascii="Courier New" w:hAnsi="Courier New"/>
      </w:rPr>
    </w:lvl>
    <w:lvl w:ilvl="5" w:tplc="0AF8215C">
      <w:start w:val="1"/>
      <w:numFmt w:val="bullet"/>
      <w:lvlText w:val=""/>
      <w:lvlJc w:val="left"/>
      <w:pPr>
        <w:tabs>
          <w:tab w:val="num" w:pos="4320"/>
        </w:tabs>
        <w:ind w:left="4320" w:hanging="360"/>
      </w:pPr>
      <w:rPr>
        <w:rFonts w:ascii="Wingdings" w:hAnsi="Wingdings"/>
      </w:rPr>
    </w:lvl>
    <w:lvl w:ilvl="6" w:tplc="0F22ED78">
      <w:start w:val="1"/>
      <w:numFmt w:val="bullet"/>
      <w:lvlText w:val=""/>
      <w:lvlJc w:val="left"/>
      <w:pPr>
        <w:tabs>
          <w:tab w:val="num" w:pos="5040"/>
        </w:tabs>
        <w:ind w:left="5040" w:hanging="360"/>
      </w:pPr>
      <w:rPr>
        <w:rFonts w:ascii="Symbol" w:hAnsi="Symbol"/>
      </w:rPr>
    </w:lvl>
    <w:lvl w:ilvl="7" w:tplc="D4EAB446">
      <w:start w:val="1"/>
      <w:numFmt w:val="bullet"/>
      <w:lvlText w:val="o"/>
      <w:lvlJc w:val="left"/>
      <w:pPr>
        <w:tabs>
          <w:tab w:val="num" w:pos="5760"/>
        </w:tabs>
        <w:ind w:left="5760" w:hanging="360"/>
      </w:pPr>
      <w:rPr>
        <w:rFonts w:ascii="Courier New" w:hAnsi="Courier New"/>
      </w:rPr>
    </w:lvl>
    <w:lvl w:ilvl="8" w:tplc="72B034EA">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3A60EE1E">
      <w:start w:val="1"/>
      <w:numFmt w:val="bullet"/>
      <w:lvlText w:val=""/>
      <w:lvlJc w:val="left"/>
      <w:pPr>
        <w:ind w:left="720" w:hanging="360"/>
      </w:pPr>
      <w:rPr>
        <w:rFonts w:ascii="Symbol" w:hAnsi="Symbol"/>
      </w:rPr>
    </w:lvl>
    <w:lvl w:ilvl="1" w:tplc="AB6E1F50">
      <w:start w:val="1"/>
      <w:numFmt w:val="bullet"/>
      <w:lvlText w:val="o"/>
      <w:lvlJc w:val="left"/>
      <w:pPr>
        <w:tabs>
          <w:tab w:val="num" w:pos="1440"/>
        </w:tabs>
        <w:ind w:left="1440" w:hanging="360"/>
      </w:pPr>
      <w:rPr>
        <w:rFonts w:ascii="Courier New" w:hAnsi="Courier New"/>
      </w:rPr>
    </w:lvl>
    <w:lvl w:ilvl="2" w:tplc="90548C3E">
      <w:start w:val="1"/>
      <w:numFmt w:val="bullet"/>
      <w:lvlText w:val=""/>
      <w:lvlJc w:val="left"/>
      <w:pPr>
        <w:tabs>
          <w:tab w:val="num" w:pos="2160"/>
        </w:tabs>
        <w:ind w:left="2160" w:hanging="360"/>
      </w:pPr>
      <w:rPr>
        <w:rFonts w:ascii="Wingdings" w:hAnsi="Wingdings"/>
      </w:rPr>
    </w:lvl>
    <w:lvl w:ilvl="3" w:tplc="C59A263E">
      <w:start w:val="1"/>
      <w:numFmt w:val="bullet"/>
      <w:lvlText w:val=""/>
      <w:lvlJc w:val="left"/>
      <w:pPr>
        <w:tabs>
          <w:tab w:val="num" w:pos="2880"/>
        </w:tabs>
        <w:ind w:left="2880" w:hanging="360"/>
      </w:pPr>
      <w:rPr>
        <w:rFonts w:ascii="Symbol" w:hAnsi="Symbol"/>
      </w:rPr>
    </w:lvl>
    <w:lvl w:ilvl="4" w:tplc="A2CAC9AC">
      <w:start w:val="1"/>
      <w:numFmt w:val="bullet"/>
      <w:lvlText w:val="o"/>
      <w:lvlJc w:val="left"/>
      <w:pPr>
        <w:tabs>
          <w:tab w:val="num" w:pos="3600"/>
        </w:tabs>
        <w:ind w:left="3600" w:hanging="360"/>
      </w:pPr>
      <w:rPr>
        <w:rFonts w:ascii="Courier New" w:hAnsi="Courier New"/>
      </w:rPr>
    </w:lvl>
    <w:lvl w:ilvl="5" w:tplc="4C805AC2">
      <w:start w:val="1"/>
      <w:numFmt w:val="bullet"/>
      <w:lvlText w:val=""/>
      <w:lvlJc w:val="left"/>
      <w:pPr>
        <w:tabs>
          <w:tab w:val="num" w:pos="4320"/>
        </w:tabs>
        <w:ind w:left="4320" w:hanging="360"/>
      </w:pPr>
      <w:rPr>
        <w:rFonts w:ascii="Wingdings" w:hAnsi="Wingdings"/>
      </w:rPr>
    </w:lvl>
    <w:lvl w:ilvl="6" w:tplc="3EE68744">
      <w:start w:val="1"/>
      <w:numFmt w:val="bullet"/>
      <w:lvlText w:val=""/>
      <w:lvlJc w:val="left"/>
      <w:pPr>
        <w:tabs>
          <w:tab w:val="num" w:pos="5040"/>
        </w:tabs>
        <w:ind w:left="5040" w:hanging="360"/>
      </w:pPr>
      <w:rPr>
        <w:rFonts w:ascii="Symbol" w:hAnsi="Symbol"/>
      </w:rPr>
    </w:lvl>
    <w:lvl w:ilvl="7" w:tplc="E70410CC">
      <w:start w:val="1"/>
      <w:numFmt w:val="bullet"/>
      <w:lvlText w:val="o"/>
      <w:lvlJc w:val="left"/>
      <w:pPr>
        <w:tabs>
          <w:tab w:val="num" w:pos="5760"/>
        </w:tabs>
        <w:ind w:left="5760" w:hanging="360"/>
      </w:pPr>
      <w:rPr>
        <w:rFonts w:ascii="Courier New" w:hAnsi="Courier New"/>
      </w:rPr>
    </w:lvl>
    <w:lvl w:ilvl="8" w:tplc="E0523E26">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D7828F6">
      <w:start w:val="1"/>
      <w:numFmt w:val="bullet"/>
      <w:lvlText w:val=""/>
      <w:lvlJc w:val="left"/>
      <w:pPr>
        <w:ind w:left="720" w:hanging="360"/>
      </w:pPr>
      <w:rPr>
        <w:rFonts w:ascii="Symbol" w:hAnsi="Symbol"/>
      </w:rPr>
    </w:lvl>
    <w:lvl w:ilvl="1" w:tplc="E808300C">
      <w:start w:val="1"/>
      <w:numFmt w:val="bullet"/>
      <w:lvlText w:val="o"/>
      <w:lvlJc w:val="left"/>
      <w:pPr>
        <w:tabs>
          <w:tab w:val="num" w:pos="1440"/>
        </w:tabs>
        <w:ind w:left="1440" w:hanging="360"/>
      </w:pPr>
      <w:rPr>
        <w:rFonts w:ascii="Courier New" w:hAnsi="Courier New"/>
      </w:rPr>
    </w:lvl>
    <w:lvl w:ilvl="2" w:tplc="AC107A46">
      <w:start w:val="1"/>
      <w:numFmt w:val="bullet"/>
      <w:lvlText w:val=""/>
      <w:lvlJc w:val="left"/>
      <w:pPr>
        <w:tabs>
          <w:tab w:val="num" w:pos="2160"/>
        </w:tabs>
        <w:ind w:left="2160" w:hanging="360"/>
      </w:pPr>
      <w:rPr>
        <w:rFonts w:ascii="Wingdings" w:hAnsi="Wingdings"/>
      </w:rPr>
    </w:lvl>
    <w:lvl w:ilvl="3" w:tplc="5CBCF460">
      <w:start w:val="1"/>
      <w:numFmt w:val="bullet"/>
      <w:lvlText w:val=""/>
      <w:lvlJc w:val="left"/>
      <w:pPr>
        <w:tabs>
          <w:tab w:val="num" w:pos="2880"/>
        </w:tabs>
        <w:ind w:left="2880" w:hanging="360"/>
      </w:pPr>
      <w:rPr>
        <w:rFonts w:ascii="Symbol" w:hAnsi="Symbol"/>
      </w:rPr>
    </w:lvl>
    <w:lvl w:ilvl="4" w:tplc="AC1E77EA">
      <w:start w:val="1"/>
      <w:numFmt w:val="bullet"/>
      <w:lvlText w:val="o"/>
      <w:lvlJc w:val="left"/>
      <w:pPr>
        <w:tabs>
          <w:tab w:val="num" w:pos="3600"/>
        </w:tabs>
        <w:ind w:left="3600" w:hanging="360"/>
      </w:pPr>
      <w:rPr>
        <w:rFonts w:ascii="Courier New" w:hAnsi="Courier New"/>
      </w:rPr>
    </w:lvl>
    <w:lvl w:ilvl="5" w:tplc="CF78D8C4">
      <w:start w:val="1"/>
      <w:numFmt w:val="bullet"/>
      <w:lvlText w:val=""/>
      <w:lvlJc w:val="left"/>
      <w:pPr>
        <w:tabs>
          <w:tab w:val="num" w:pos="4320"/>
        </w:tabs>
        <w:ind w:left="4320" w:hanging="360"/>
      </w:pPr>
      <w:rPr>
        <w:rFonts w:ascii="Wingdings" w:hAnsi="Wingdings"/>
      </w:rPr>
    </w:lvl>
    <w:lvl w:ilvl="6" w:tplc="72A8F138">
      <w:start w:val="1"/>
      <w:numFmt w:val="bullet"/>
      <w:lvlText w:val=""/>
      <w:lvlJc w:val="left"/>
      <w:pPr>
        <w:tabs>
          <w:tab w:val="num" w:pos="5040"/>
        </w:tabs>
        <w:ind w:left="5040" w:hanging="360"/>
      </w:pPr>
      <w:rPr>
        <w:rFonts w:ascii="Symbol" w:hAnsi="Symbol"/>
      </w:rPr>
    </w:lvl>
    <w:lvl w:ilvl="7" w:tplc="8E26C540">
      <w:start w:val="1"/>
      <w:numFmt w:val="bullet"/>
      <w:lvlText w:val="o"/>
      <w:lvlJc w:val="left"/>
      <w:pPr>
        <w:tabs>
          <w:tab w:val="num" w:pos="5760"/>
        </w:tabs>
        <w:ind w:left="5760" w:hanging="360"/>
      </w:pPr>
      <w:rPr>
        <w:rFonts w:ascii="Courier New" w:hAnsi="Courier New"/>
      </w:rPr>
    </w:lvl>
    <w:lvl w:ilvl="8" w:tplc="E0B060CC">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5A8AC9A4">
      <w:start w:val="1"/>
      <w:numFmt w:val="bullet"/>
      <w:lvlText w:val=""/>
      <w:lvlJc w:val="left"/>
      <w:pPr>
        <w:ind w:left="720" w:hanging="360"/>
      </w:pPr>
      <w:rPr>
        <w:rFonts w:ascii="Symbol" w:hAnsi="Symbol"/>
      </w:rPr>
    </w:lvl>
    <w:lvl w:ilvl="1" w:tplc="50D8D552">
      <w:start w:val="1"/>
      <w:numFmt w:val="bullet"/>
      <w:lvlText w:val="o"/>
      <w:lvlJc w:val="left"/>
      <w:pPr>
        <w:tabs>
          <w:tab w:val="num" w:pos="1440"/>
        </w:tabs>
        <w:ind w:left="1440" w:hanging="360"/>
      </w:pPr>
      <w:rPr>
        <w:rFonts w:ascii="Courier New" w:hAnsi="Courier New"/>
      </w:rPr>
    </w:lvl>
    <w:lvl w:ilvl="2" w:tplc="472A8DAA">
      <w:start w:val="1"/>
      <w:numFmt w:val="bullet"/>
      <w:lvlText w:val=""/>
      <w:lvlJc w:val="left"/>
      <w:pPr>
        <w:tabs>
          <w:tab w:val="num" w:pos="2160"/>
        </w:tabs>
        <w:ind w:left="2160" w:hanging="360"/>
      </w:pPr>
      <w:rPr>
        <w:rFonts w:ascii="Wingdings" w:hAnsi="Wingdings"/>
      </w:rPr>
    </w:lvl>
    <w:lvl w:ilvl="3" w:tplc="5D029144">
      <w:start w:val="1"/>
      <w:numFmt w:val="bullet"/>
      <w:lvlText w:val=""/>
      <w:lvlJc w:val="left"/>
      <w:pPr>
        <w:tabs>
          <w:tab w:val="num" w:pos="2880"/>
        </w:tabs>
        <w:ind w:left="2880" w:hanging="360"/>
      </w:pPr>
      <w:rPr>
        <w:rFonts w:ascii="Symbol" w:hAnsi="Symbol"/>
      </w:rPr>
    </w:lvl>
    <w:lvl w:ilvl="4" w:tplc="5170AB76">
      <w:start w:val="1"/>
      <w:numFmt w:val="bullet"/>
      <w:lvlText w:val="o"/>
      <w:lvlJc w:val="left"/>
      <w:pPr>
        <w:tabs>
          <w:tab w:val="num" w:pos="3600"/>
        </w:tabs>
        <w:ind w:left="3600" w:hanging="360"/>
      </w:pPr>
      <w:rPr>
        <w:rFonts w:ascii="Courier New" w:hAnsi="Courier New"/>
      </w:rPr>
    </w:lvl>
    <w:lvl w:ilvl="5" w:tplc="38045410">
      <w:start w:val="1"/>
      <w:numFmt w:val="bullet"/>
      <w:lvlText w:val=""/>
      <w:lvlJc w:val="left"/>
      <w:pPr>
        <w:tabs>
          <w:tab w:val="num" w:pos="4320"/>
        </w:tabs>
        <w:ind w:left="4320" w:hanging="360"/>
      </w:pPr>
      <w:rPr>
        <w:rFonts w:ascii="Wingdings" w:hAnsi="Wingdings"/>
      </w:rPr>
    </w:lvl>
    <w:lvl w:ilvl="6" w:tplc="5238C340">
      <w:start w:val="1"/>
      <w:numFmt w:val="bullet"/>
      <w:lvlText w:val=""/>
      <w:lvlJc w:val="left"/>
      <w:pPr>
        <w:tabs>
          <w:tab w:val="num" w:pos="5040"/>
        </w:tabs>
        <w:ind w:left="5040" w:hanging="360"/>
      </w:pPr>
      <w:rPr>
        <w:rFonts w:ascii="Symbol" w:hAnsi="Symbol"/>
      </w:rPr>
    </w:lvl>
    <w:lvl w:ilvl="7" w:tplc="FE349E52">
      <w:start w:val="1"/>
      <w:numFmt w:val="bullet"/>
      <w:lvlText w:val="o"/>
      <w:lvlJc w:val="left"/>
      <w:pPr>
        <w:tabs>
          <w:tab w:val="num" w:pos="5760"/>
        </w:tabs>
        <w:ind w:left="5760" w:hanging="360"/>
      </w:pPr>
      <w:rPr>
        <w:rFonts w:ascii="Courier New" w:hAnsi="Courier New"/>
      </w:rPr>
    </w:lvl>
    <w:lvl w:ilvl="8" w:tplc="3A5E9AA2">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86F62792">
      <w:start w:val="1"/>
      <w:numFmt w:val="bullet"/>
      <w:lvlText w:val=""/>
      <w:lvlJc w:val="left"/>
      <w:pPr>
        <w:ind w:left="720" w:hanging="360"/>
      </w:pPr>
      <w:rPr>
        <w:rFonts w:ascii="Symbol" w:hAnsi="Symbol"/>
      </w:rPr>
    </w:lvl>
    <w:lvl w:ilvl="1" w:tplc="5840F20C">
      <w:start w:val="1"/>
      <w:numFmt w:val="bullet"/>
      <w:lvlText w:val="o"/>
      <w:lvlJc w:val="left"/>
      <w:pPr>
        <w:tabs>
          <w:tab w:val="num" w:pos="1440"/>
        </w:tabs>
        <w:ind w:left="1440" w:hanging="360"/>
      </w:pPr>
      <w:rPr>
        <w:rFonts w:ascii="Courier New" w:hAnsi="Courier New"/>
      </w:rPr>
    </w:lvl>
    <w:lvl w:ilvl="2" w:tplc="45E24658">
      <w:start w:val="1"/>
      <w:numFmt w:val="bullet"/>
      <w:lvlText w:val=""/>
      <w:lvlJc w:val="left"/>
      <w:pPr>
        <w:tabs>
          <w:tab w:val="num" w:pos="2160"/>
        </w:tabs>
        <w:ind w:left="2160" w:hanging="360"/>
      </w:pPr>
      <w:rPr>
        <w:rFonts w:ascii="Wingdings" w:hAnsi="Wingdings"/>
      </w:rPr>
    </w:lvl>
    <w:lvl w:ilvl="3" w:tplc="20C8DF40">
      <w:start w:val="1"/>
      <w:numFmt w:val="bullet"/>
      <w:lvlText w:val=""/>
      <w:lvlJc w:val="left"/>
      <w:pPr>
        <w:tabs>
          <w:tab w:val="num" w:pos="2880"/>
        </w:tabs>
        <w:ind w:left="2880" w:hanging="360"/>
      </w:pPr>
      <w:rPr>
        <w:rFonts w:ascii="Symbol" w:hAnsi="Symbol"/>
      </w:rPr>
    </w:lvl>
    <w:lvl w:ilvl="4" w:tplc="3586B2F6">
      <w:start w:val="1"/>
      <w:numFmt w:val="bullet"/>
      <w:lvlText w:val="o"/>
      <w:lvlJc w:val="left"/>
      <w:pPr>
        <w:tabs>
          <w:tab w:val="num" w:pos="3600"/>
        </w:tabs>
        <w:ind w:left="3600" w:hanging="360"/>
      </w:pPr>
      <w:rPr>
        <w:rFonts w:ascii="Courier New" w:hAnsi="Courier New"/>
      </w:rPr>
    </w:lvl>
    <w:lvl w:ilvl="5" w:tplc="2E04BC5E">
      <w:start w:val="1"/>
      <w:numFmt w:val="bullet"/>
      <w:lvlText w:val=""/>
      <w:lvlJc w:val="left"/>
      <w:pPr>
        <w:tabs>
          <w:tab w:val="num" w:pos="4320"/>
        </w:tabs>
        <w:ind w:left="4320" w:hanging="360"/>
      </w:pPr>
      <w:rPr>
        <w:rFonts w:ascii="Wingdings" w:hAnsi="Wingdings"/>
      </w:rPr>
    </w:lvl>
    <w:lvl w:ilvl="6" w:tplc="D6DE7B92">
      <w:start w:val="1"/>
      <w:numFmt w:val="bullet"/>
      <w:lvlText w:val=""/>
      <w:lvlJc w:val="left"/>
      <w:pPr>
        <w:tabs>
          <w:tab w:val="num" w:pos="5040"/>
        </w:tabs>
        <w:ind w:left="5040" w:hanging="360"/>
      </w:pPr>
      <w:rPr>
        <w:rFonts w:ascii="Symbol" w:hAnsi="Symbol"/>
      </w:rPr>
    </w:lvl>
    <w:lvl w:ilvl="7" w:tplc="1D00D012">
      <w:start w:val="1"/>
      <w:numFmt w:val="bullet"/>
      <w:lvlText w:val="o"/>
      <w:lvlJc w:val="left"/>
      <w:pPr>
        <w:tabs>
          <w:tab w:val="num" w:pos="5760"/>
        </w:tabs>
        <w:ind w:left="5760" w:hanging="360"/>
      </w:pPr>
      <w:rPr>
        <w:rFonts w:ascii="Courier New" w:hAnsi="Courier New"/>
      </w:rPr>
    </w:lvl>
    <w:lvl w:ilvl="8" w:tplc="CE30868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883608AE">
      <w:start w:val="1"/>
      <w:numFmt w:val="bullet"/>
      <w:lvlText w:val=""/>
      <w:lvlJc w:val="left"/>
      <w:pPr>
        <w:ind w:left="720" w:hanging="360"/>
      </w:pPr>
      <w:rPr>
        <w:rFonts w:ascii="Symbol" w:hAnsi="Symbol"/>
      </w:rPr>
    </w:lvl>
    <w:lvl w:ilvl="1" w:tplc="807A41CC">
      <w:start w:val="1"/>
      <w:numFmt w:val="bullet"/>
      <w:lvlText w:val="o"/>
      <w:lvlJc w:val="left"/>
      <w:pPr>
        <w:tabs>
          <w:tab w:val="num" w:pos="1440"/>
        </w:tabs>
        <w:ind w:left="1440" w:hanging="360"/>
      </w:pPr>
      <w:rPr>
        <w:rFonts w:ascii="Courier New" w:hAnsi="Courier New"/>
      </w:rPr>
    </w:lvl>
    <w:lvl w:ilvl="2" w:tplc="88A0D818">
      <w:start w:val="1"/>
      <w:numFmt w:val="bullet"/>
      <w:lvlText w:val=""/>
      <w:lvlJc w:val="left"/>
      <w:pPr>
        <w:tabs>
          <w:tab w:val="num" w:pos="2160"/>
        </w:tabs>
        <w:ind w:left="2160" w:hanging="360"/>
      </w:pPr>
      <w:rPr>
        <w:rFonts w:ascii="Wingdings" w:hAnsi="Wingdings"/>
      </w:rPr>
    </w:lvl>
    <w:lvl w:ilvl="3" w:tplc="892008AA">
      <w:start w:val="1"/>
      <w:numFmt w:val="bullet"/>
      <w:lvlText w:val=""/>
      <w:lvlJc w:val="left"/>
      <w:pPr>
        <w:tabs>
          <w:tab w:val="num" w:pos="2880"/>
        </w:tabs>
        <w:ind w:left="2880" w:hanging="360"/>
      </w:pPr>
      <w:rPr>
        <w:rFonts w:ascii="Symbol" w:hAnsi="Symbol"/>
      </w:rPr>
    </w:lvl>
    <w:lvl w:ilvl="4" w:tplc="E33612C2">
      <w:start w:val="1"/>
      <w:numFmt w:val="bullet"/>
      <w:lvlText w:val="o"/>
      <w:lvlJc w:val="left"/>
      <w:pPr>
        <w:tabs>
          <w:tab w:val="num" w:pos="3600"/>
        </w:tabs>
        <w:ind w:left="3600" w:hanging="360"/>
      </w:pPr>
      <w:rPr>
        <w:rFonts w:ascii="Courier New" w:hAnsi="Courier New"/>
      </w:rPr>
    </w:lvl>
    <w:lvl w:ilvl="5" w:tplc="0CB01F34">
      <w:start w:val="1"/>
      <w:numFmt w:val="bullet"/>
      <w:lvlText w:val=""/>
      <w:lvlJc w:val="left"/>
      <w:pPr>
        <w:tabs>
          <w:tab w:val="num" w:pos="4320"/>
        </w:tabs>
        <w:ind w:left="4320" w:hanging="360"/>
      </w:pPr>
      <w:rPr>
        <w:rFonts w:ascii="Wingdings" w:hAnsi="Wingdings"/>
      </w:rPr>
    </w:lvl>
    <w:lvl w:ilvl="6" w:tplc="6230678A">
      <w:start w:val="1"/>
      <w:numFmt w:val="bullet"/>
      <w:lvlText w:val=""/>
      <w:lvlJc w:val="left"/>
      <w:pPr>
        <w:tabs>
          <w:tab w:val="num" w:pos="5040"/>
        </w:tabs>
        <w:ind w:left="5040" w:hanging="360"/>
      </w:pPr>
      <w:rPr>
        <w:rFonts w:ascii="Symbol" w:hAnsi="Symbol"/>
      </w:rPr>
    </w:lvl>
    <w:lvl w:ilvl="7" w:tplc="902A05B4">
      <w:start w:val="1"/>
      <w:numFmt w:val="bullet"/>
      <w:lvlText w:val="o"/>
      <w:lvlJc w:val="left"/>
      <w:pPr>
        <w:tabs>
          <w:tab w:val="num" w:pos="5760"/>
        </w:tabs>
        <w:ind w:left="5760" w:hanging="360"/>
      </w:pPr>
      <w:rPr>
        <w:rFonts w:ascii="Courier New" w:hAnsi="Courier New"/>
      </w:rPr>
    </w:lvl>
    <w:lvl w:ilvl="8" w:tplc="48788F6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5B122C60">
      <w:start w:val="1"/>
      <w:numFmt w:val="bullet"/>
      <w:lvlText w:val=""/>
      <w:lvlJc w:val="left"/>
      <w:pPr>
        <w:ind w:left="720" w:hanging="360"/>
      </w:pPr>
      <w:rPr>
        <w:rFonts w:ascii="Symbol" w:hAnsi="Symbol"/>
      </w:rPr>
    </w:lvl>
    <w:lvl w:ilvl="1" w:tplc="BC466038">
      <w:start w:val="1"/>
      <w:numFmt w:val="bullet"/>
      <w:lvlText w:val="o"/>
      <w:lvlJc w:val="left"/>
      <w:pPr>
        <w:tabs>
          <w:tab w:val="num" w:pos="1440"/>
        </w:tabs>
        <w:ind w:left="1440" w:hanging="360"/>
      </w:pPr>
      <w:rPr>
        <w:rFonts w:ascii="Courier New" w:hAnsi="Courier New"/>
      </w:rPr>
    </w:lvl>
    <w:lvl w:ilvl="2" w:tplc="DEA86476">
      <w:start w:val="1"/>
      <w:numFmt w:val="bullet"/>
      <w:lvlText w:val=""/>
      <w:lvlJc w:val="left"/>
      <w:pPr>
        <w:tabs>
          <w:tab w:val="num" w:pos="2160"/>
        </w:tabs>
        <w:ind w:left="2160" w:hanging="360"/>
      </w:pPr>
      <w:rPr>
        <w:rFonts w:ascii="Wingdings" w:hAnsi="Wingdings"/>
      </w:rPr>
    </w:lvl>
    <w:lvl w:ilvl="3" w:tplc="665683F6">
      <w:start w:val="1"/>
      <w:numFmt w:val="bullet"/>
      <w:lvlText w:val=""/>
      <w:lvlJc w:val="left"/>
      <w:pPr>
        <w:tabs>
          <w:tab w:val="num" w:pos="2880"/>
        </w:tabs>
        <w:ind w:left="2880" w:hanging="360"/>
      </w:pPr>
      <w:rPr>
        <w:rFonts w:ascii="Symbol" w:hAnsi="Symbol"/>
      </w:rPr>
    </w:lvl>
    <w:lvl w:ilvl="4" w:tplc="DE365F12">
      <w:start w:val="1"/>
      <w:numFmt w:val="bullet"/>
      <w:lvlText w:val="o"/>
      <w:lvlJc w:val="left"/>
      <w:pPr>
        <w:tabs>
          <w:tab w:val="num" w:pos="3600"/>
        </w:tabs>
        <w:ind w:left="3600" w:hanging="360"/>
      </w:pPr>
      <w:rPr>
        <w:rFonts w:ascii="Courier New" w:hAnsi="Courier New"/>
      </w:rPr>
    </w:lvl>
    <w:lvl w:ilvl="5" w:tplc="9FE0D05E">
      <w:start w:val="1"/>
      <w:numFmt w:val="bullet"/>
      <w:lvlText w:val=""/>
      <w:lvlJc w:val="left"/>
      <w:pPr>
        <w:tabs>
          <w:tab w:val="num" w:pos="4320"/>
        </w:tabs>
        <w:ind w:left="4320" w:hanging="360"/>
      </w:pPr>
      <w:rPr>
        <w:rFonts w:ascii="Wingdings" w:hAnsi="Wingdings"/>
      </w:rPr>
    </w:lvl>
    <w:lvl w:ilvl="6" w:tplc="521418EC">
      <w:start w:val="1"/>
      <w:numFmt w:val="bullet"/>
      <w:lvlText w:val=""/>
      <w:lvlJc w:val="left"/>
      <w:pPr>
        <w:tabs>
          <w:tab w:val="num" w:pos="5040"/>
        </w:tabs>
        <w:ind w:left="5040" w:hanging="360"/>
      </w:pPr>
      <w:rPr>
        <w:rFonts w:ascii="Symbol" w:hAnsi="Symbol"/>
      </w:rPr>
    </w:lvl>
    <w:lvl w:ilvl="7" w:tplc="8B3E65B6">
      <w:start w:val="1"/>
      <w:numFmt w:val="bullet"/>
      <w:lvlText w:val="o"/>
      <w:lvlJc w:val="left"/>
      <w:pPr>
        <w:tabs>
          <w:tab w:val="num" w:pos="5760"/>
        </w:tabs>
        <w:ind w:left="5760" w:hanging="360"/>
      </w:pPr>
      <w:rPr>
        <w:rFonts w:ascii="Courier New" w:hAnsi="Courier New"/>
      </w:rPr>
    </w:lvl>
    <w:lvl w:ilvl="8" w:tplc="848C5A1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9FA2B698">
      <w:start w:val="1"/>
      <w:numFmt w:val="bullet"/>
      <w:lvlText w:val=""/>
      <w:lvlJc w:val="left"/>
      <w:pPr>
        <w:ind w:left="720" w:hanging="360"/>
      </w:pPr>
      <w:rPr>
        <w:rFonts w:ascii="Symbol" w:hAnsi="Symbol"/>
      </w:rPr>
    </w:lvl>
    <w:lvl w:ilvl="1" w:tplc="96C0ECA2">
      <w:start w:val="1"/>
      <w:numFmt w:val="bullet"/>
      <w:lvlText w:val="o"/>
      <w:lvlJc w:val="left"/>
      <w:pPr>
        <w:tabs>
          <w:tab w:val="num" w:pos="1440"/>
        </w:tabs>
        <w:ind w:left="1440" w:hanging="360"/>
      </w:pPr>
      <w:rPr>
        <w:rFonts w:ascii="Courier New" w:hAnsi="Courier New"/>
      </w:rPr>
    </w:lvl>
    <w:lvl w:ilvl="2" w:tplc="C18E14CC">
      <w:start w:val="1"/>
      <w:numFmt w:val="bullet"/>
      <w:lvlText w:val=""/>
      <w:lvlJc w:val="left"/>
      <w:pPr>
        <w:tabs>
          <w:tab w:val="num" w:pos="2160"/>
        </w:tabs>
        <w:ind w:left="2160" w:hanging="360"/>
      </w:pPr>
      <w:rPr>
        <w:rFonts w:ascii="Wingdings" w:hAnsi="Wingdings"/>
      </w:rPr>
    </w:lvl>
    <w:lvl w:ilvl="3" w:tplc="2626ED54">
      <w:start w:val="1"/>
      <w:numFmt w:val="bullet"/>
      <w:lvlText w:val=""/>
      <w:lvlJc w:val="left"/>
      <w:pPr>
        <w:tabs>
          <w:tab w:val="num" w:pos="2880"/>
        </w:tabs>
        <w:ind w:left="2880" w:hanging="360"/>
      </w:pPr>
      <w:rPr>
        <w:rFonts w:ascii="Symbol" w:hAnsi="Symbol"/>
      </w:rPr>
    </w:lvl>
    <w:lvl w:ilvl="4" w:tplc="67000058">
      <w:start w:val="1"/>
      <w:numFmt w:val="bullet"/>
      <w:lvlText w:val="o"/>
      <w:lvlJc w:val="left"/>
      <w:pPr>
        <w:tabs>
          <w:tab w:val="num" w:pos="3600"/>
        </w:tabs>
        <w:ind w:left="3600" w:hanging="360"/>
      </w:pPr>
      <w:rPr>
        <w:rFonts w:ascii="Courier New" w:hAnsi="Courier New"/>
      </w:rPr>
    </w:lvl>
    <w:lvl w:ilvl="5" w:tplc="96EC7D9E">
      <w:start w:val="1"/>
      <w:numFmt w:val="bullet"/>
      <w:lvlText w:val=""/>
      <w:lvlJc w:val="left"/>
      <w:pPr>
        <w:tabs>
          <w:tab w:val="num" w:pos="4320"/>
        </w:tabs>
        <w:ind w:left="4320" w:hanging="360"/>
      </w:pPr>
      <w:rPr>
        <w:rFonts w:ascii="Wingdings" w:hAnsi="Wingdings"/>
      </w:rPr>
    </w:lvl>
    <w:lvl w:ilvl="6" w:tplc="7F7AE998">
      <w:start w:val="1"/>
      <w:numFmt w:val="bullet"/>
      <w:lvlText w:val=""/>
      <w:lvlJc w:val="left"/>
      <w:pPr>
        <w:tabs>
          <w:tab w:val="num" w:pos="5040"/>
        </w:tabs>
        <w:ind w:left="5040" w:hanging="360"/>
      </w:pPr>
      <w:rPr>
        <w:rFonts w:ascii="Symbol" w:hAnsi="Symbol"/>
      </w:rPr>
    </w:lvl>
    <w:lvl w:ilvl="7" w:tplc="282C97D4">
      <w:start w:val="1"/>
      <w:numFmt w:val="bullet"/>
      <w:lvlText w:val="o"/>
      <w:lvlJc w:val="left"/>
      <w:pPr>
        <w:tabs>
          <w:tab w:val="num" w:pos="5760"/>
        </w:tabs>
        <w:ind w:left="5760" w:hanging="360"/>
      </w:pPr>
      <w:rPr>
        <w:rFonts w:ascii="Courier New" w:hAnsi="Courier New"/>
      </w:rPr>
    </w:lvl>
    <w:lvl w:ilvl="8" w:tplc="3872D56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A687D34">
      <w:start w:val="1"/>
      <w:numFmt w:val="bullet"/>
      <w:lvlText w:val=""/>
      <w:lvlJc w:val="left"/>
      <w:pPr>
        <w:ind w:left="720" w:hanging="360"/>
      </w:pPr>
      <w:rPr>
        <w:rFonts w:ascii="Symbol" w:hAnsi="Symbol"/>
      </w:rPr>
    </w:lvl>
    <w:lvl w:ilvl="1" w:tplc="CAB8B270">
      <w:start w:val="1"/>
      <w:numFmt w:val="bullet"/>
      <w:lvlText w:val="o"/>
      <w:lvlJc w:val="left"/>
      <w:pPr>
        <w:tabs>
          <w:tab w:val="num" w:pos="1440"/>
        </w:tabs>
        <w:ind w:left="1440" w:hanging="360"/>
      </w:pPr>
      <w:rPr>
        <w:rFonts w:ascii="Courier New" w:hAnsi="Courier New"/>
      </w:rPr>
    </w:lvl>
    <w:lvl w:ilvl="2" w:tplc="F6CA501E">
      <w:start w:val="1"/>
      <w:numFmt w:val="bullet"/>
      <w:lvlText w:val=""/>
      <w:lvlJc w:val="left"/>
      <w:pPr>
        <w:tabs>
          <w:tab w:val="num" w:pos="2160"/>
        </w:tabs>
        <w:ind w:left="2160" w:hanging="360"/>
      </w:pPr>
      <w:rPr>
        <w:rFonts w:ascii="Wingdings" w:hAnsi="Wingdings"/>
      </w:rPr>
    </w:lvl>
    <w:lvl w:ilvl="3" w:tplc="E0604FE6">
      <w:start w:val="1"/>
      <w:numFmt w:val="bullet"/>
      <w:lvlText w:val=""/>
      <w:lvlJc w:val="left"/>
      <w:pPr>
        <w:tabs>
          <w:tab w:val="num" w:pos="2880"/>
        </w:tabs>
        <w:ind w:left="2880" w:hanging="360"/>
      </w:pPr>
      <w:rPr>
        <w:rFonts w:ascii="Symbol" w:hAnsi="Symbol"/>
      </w:rPr>
    </w:lvl>
    <w:lvl w:ilvl="4" w:tplc="C212B8CC">
      <w:start w:val="1"/>
      <w:numFmt w:val="bullet"/>
      <w:lvlText w:val="o"/>
      <w:lvlJc w:val="left"/>
      <w:pPr>
        <w:tabs>
          <w:tab w:val="num" w:pos="3600"/>
        </w:tabs>
        <w:ind w:left="3600" w:hanging="360"/>
      </w:pPr>
      <w:rPr>
        <w:rFonts w:ascii="Courier New" w:hAnsi="Courier New"/>
      </w:rPr>
    </w:lvl>
    <w:lvl w:ilvl="5" w:tplc="FF4248F4">
      <w:start w:val="1"/>
      <w:numFmt w:val="bullet"/>
      <w:lvlText w:val=""/>
      <w:lvlJc w:val="left"/>
      <w:pPr>
        <w:tabs>
          <w:tab w:val="num" w:pos="4320"/>
        </w:tabs>
        <w:ind w:left="4320" w:hanging="360"/>
      </w:pPr>
      <w:rPr>
        <w:rFonts w:ascii="Wingdings" w:hAnsi="Wingdings"/>
      </w:rPr>
    </w:lvl>
    <w:lvl w:ilvl="6" w:tplc="28D6F330">
      <w:start w:val="1"/>
      <w:numFmt w:val="bullet"/>
      <w:lvlText w:val=""/>
      <w:lvlJc w:val="left"/>
      <w:pPr>
        <w:tabs>
          <w:tab w:val="num" w:pos="5040"/>
        </w:tabs>
        <w:ind w:left="5040" w:hanging="360"/>
      </w:pPr>
      <w:rPr>
        <w:rFonts w:ascii="Symbol" w:hAnsi="Symbol"/>
      </w:rPr>
    </w:lvl>
    <w:lvl w:ilvl="7" w:tplc="39E47200">
      <w:start w:val="1"/>
      <w:numFmt w:val="bullet"/>
      <w:lvlText w:val="o"/>
      <w:lvlJc w:val="left"/>
      <w:pPr>
        <w:tabs>
          <w:tab w:val="num" w:pos="5760"/>
        </w:tabs>
        <w:ind w:left="5760" w:hanging="360"/>
      </w:pPr>
      <w:rPr>
        <w:rFonts w:ascii="Courier New" w:hAnsi="Courier New"/>
      </w:rPr>
    </w:lvl>
    <w:lvl w:ilvl="8" w:tplc="FD30BD02">
      <w:start w:val="1"/>
      <w:numFmt w:val="bullet"/>
      <w:lvlText w:val=""/>
      <w:lvlJc w:val="left"/>
      <w:pPr>
        <w:tabs>
          <w:tab w:val="num" w:pos="6480"/>
        </w:tabs>
        <w:ind w:left="6480" w:hanging="360"/>
      </w:pPr>
      <w:rPr>
        <w:rFonts w:ascii="Wingdings" w:hAnsi="Wingdings"/>
      </w:rPr>
    </w:lvl>
  </w:abstractNum>
  <w:num w:numId="1" w16cid:durableId="1138765451">
    <w:abstractNumId w:val="0"/>
  </w:num>
  <w:num w:numId="2" w16cid:durableId="1490175683">
    <w:abstractNumId w:val="1"/>
  </w:num>
  <w:num w:numId="3" w16cid:durableId="1917127788">
    <w:abstractNumId w:val="2"/>
  </w:num>
  <w:num w:numId="4" w16cid:durableId="728268644">
    <w:abstractNumId w:val="3"/>
  </w:num>
  <w:num w:numId="5" w16cid:durableId="421994507">
    <w:abstractNumId w:val="4"/>
  </w:num>
  <w:num w:numId="6" w16cid:durableId="1453791019">
    <w:abstractNumId w:val="5"/>
  </w:num>
  <w:num w:numId="7" w16cid:durableId="1855269076">
    <w:abstractNumId w:val="6"/>
  </w:num>
  <w:num w:numId="8" w16cid:durableId="901676951">
    <w:abstractNumId w:val="7"/>
  </w:num>
  <w:num w:numId="9" w16cid:durableId="1104883203">
    <w:abstractNumId w:val="8"/>
  </w:num>
  <w:num w:numId="10" w16cid:durableId="728378381">
    <w:abstractNumId w:val="9"/>
  </w:num>
  <w:num w:numId="11" w16cid:durableId="268054314">
    <w:abstractNumId w:val="10"/>
  </w:num>
  <w:num w:numId="12" w16cid:durableId="930773935">
    <w:abstractNumId w:val="11"/>
  </w:num>
  <w:num w:numId="13" w16cid:durableId="1737244561">
    <w:abstractNumId w:val="12"/>
  </w:num>
  <w:num w:numId="14" w16cid:durableId="1067071723">
    <w:abstractNumId w:val="13"/>
  </w:num>
  <w:num w:numId="15" w16cid:durableId="1572230534">
    <w:abstractNumId w:val="14"/>
  </w:num>
  <w:num w:numId="16" w16cid:durableId="1646008660">
    <w:abstractNumId w:val="15"/>
  </w:num>
  <w:num w:numId="17" w16cid:durableId="1561669872">
    <w:abstractNumId w:val="16"/>
  </w:num>
  <w:num w:numId="18" w16cid:durableId="1754742014">
    <w:abstractNumId w:val="17"/>
  </w:num>
  <w:num w:numId="19" w16cid:durableId="1458597876">
    <w:abstractNumId w:val="18"/>
  </w:num>
  <w:num w:numId="20" w16cid:durableId="1720469168">
    <w:abstractNumId w:val="19"/>
  </w:num>
  <w:num w:numId="21" w16cid:durableId="884024143">
    <w:abstractNumId w:val="20"/>
  </w:num>
  <w:num w:numId="22" w16cid:durableId="612055771">
    <w:abstractNumId w:val="21"/>
  </w:num>
  <w:num w:numId="23" w16cid:durableId="1026177436">
    <w:abstractNumId w:val="22"/>
  </w:num>
  <w:num w:numId="24" w16cid:durableId="1113480904">
    <w:abstractNumId w:val="23"/>
  </w:num>
  <w:num w:numId="25" w16cid:durableId="444807090">
    <w:abstractNumId w:val="24"/>
  </w:num>
  <w:num w:numId="26" w16cid:durableId="569080765">
    <w:abstractNumId w:val="25"/>
  </w:num>
  <w:num w:numId="27" w16cid:durableId="1109931277">
    <w:abstractNumId w:val="26"/>
  </w:num>
  <w:num w:numId="28" w16cid:durableId="1269463870">
    <w:abstractNumId w:val="27"/>
  </w:num>
  <w:num w:numId="29" w16cid:durableId="2056394868">
    <w:abstractNumId w:val="28"/>
  </w:num>
  <w:num w:numId="30" w16cid:durableId="1385446017">
    <w:abstractNumId w:val="29"/>
  </w:num>
  <w:num w:numId="31" w16cid:durableId="238827487">
    <w:abstractNumId w:val="30"/>
  </w:num>
  <w:num w:numId="32" w16cid:durableId="384062612">
    <w:abstractNumId w:val="31"/>
  </w:num>
  <w:num w:numId="33" w16cid:durableId="2051875953">
    <w:abstractNumId w:val="32"/>
  </w:num>
  <w:num w:numId="34" w16cid:durableId="1564363880">
    <w:abstractNumId w:val="33"/>
  </w:num>
  <w:num w:numId="35" w16cid:durableId="1289891561">
    <w:abstractNumId w:val="34"/>
  </w:num>
  <w:num w:numId="36" w16cid:durableId="313487235">
    <w:abstractNumId w:val="35"/>
  </w:num>
  <w:num w:numId="37" w16cid:durableId="1056052222">
    <w:abstractNumId w:val="36"/>
  </w:num>
  <w:num w:numId="38" w16cid:durableId="1648628370">
    <w:abstractNumId w:val="37"/>
  </w:num>
  <w:num w:numId="39" w16cid:durableId="658533236">
    <w:abstractNumId w:val="38"/>
  </w:num>
  <w:num w:numId="40" w16cid:durableId="1376928024">
    <w:abstractNumId w:val="39"/>
  </w:num>
  <w:num w:numId="41" w16cid:durableId="1405374046">
    <w:abstractNumId w:val="40"/>
  </w:num>
  <w:num w:numId="42" w16cid:durableId="1261913688">
    <w:abstractNumId w:val="41"/>
  </w:num>
  <w:num w:numId="43" w16cid:durableId="2118911210">
    <w:abstractNumId w:val="42"/>
  </w:num>
  <w:num w:numId="44" w16cid:durableId="81609969">
    <w:abstractNumId w:val="43"/>
  </w:num>
  <w:num w:numId="45" w16cid:durableId="1585607737">
    <w:abstractNumId w:val="44"/>
  </w:num>
  <w:num w:numId="46" w16cid:durableId="185097189">
    <w:abstractNumId w:val="45"/>
  </w:num>
  <w:num w:numId="47" w16cid:durableId="31333535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7841"/>
    <w:rsid w:val="00083B50"/>
    <w:rsid w:val="000C36A9"/>
    <w:rsid w:val="002E2A77"/>
    <w:rsid w:val="003B3B7C"/>
    <w:rsid w:val="004354AC"/>
    <w:rsid w:val="005C1BD4"/>
    <w:rsid w:val="005D39E6"/>
    <w:rsid w:val="00694AF2"/>
    <w:rsid w:val="00764E52"/>
    <w:rsid w:val="00834FB9"/>
    <w:rsid w:val="00977D79"/>
    <w:rsid w:val="009A37B4"/>
    <w:rsid w:val="00A77B3E"/>
    <w:rsid w:val="00B37C1E"/>
    <w:rsid w:val="00CA1116"/>
    <w:rsid w:val="00CA2A55"/>
    <w:rsid w:val="00D66731"/>
    <w:rsid w:val="00DA4F0C"/>
    <w:rsid w:val="00E24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9B951"/>
  <w15:docId w15:val="{1F1B8042-1986-42B6-8693-EE283180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paragraph" w:customStyle="1" w:styleId="p">
    <w:name w:val="p"/>
    <w:basedOn w:val="Normal"/>
  </w:style>
  <w:style w:type="character" w:customStyle="1" w:styleId="anyCharacter">
    <w:name w:val="any Character"/>
    <w:basedOn w:val="DefaultParagraphFont"/>
  </w:style>
  <w:style w:type="paragraph" w:styleId="Header">
    <w:name w:val="header"/>
    <w:basedOn w:val="Normal"/>
    <w:link w:val="HeaderChar"/>
    <w:rsid w:val="00083B50"/>
    <w:pPr>
      <w:tabs>
        <w:tab w:val="center" w:pos="4513"/>
        <w:tab w:val="right" w:pos="9026"/>
      </w:tabs>
    </w:pPr>
  </w:style>
  <w:style w:type="character" w:customStyle="1" w:styleId="HeaderChar">
    <w:name w:val="Header Char"/>
    <w:basedOn w:val="DefaultParagraphFont"/>
    <w:link w:val="Header"/>
    <w:rsid w:val="00083B50"/>
    <w:rPr>
      <w:sz w:val="24"/>
      <w:szCs w:val="24"/>
    </w:rPr>
  </w:style>
  <w:style w:type="paragraph" w:styleId="Footer">
    <w:name w:val="footer"/>
    <w:basedOn w:val="Normal"/>
    <w:link w:val="FooterChar"/>
    <w:rsid w:val="00083B50"/>
    <w:pPr>
      <w:tabs>
        <w:tab w:val="center" w:pos="4513"/>
        <w:tab w:val="right" w:pos="9026"/>
      </w:tabs>
    </w:pPr>
  </w:style>
  <w:style w:type="character" w:customStyle="1" w:styleId="FooterChar">
    <w:name w:val="Footer Char"/>
    <w:basedOn w:val="DefaultParagraphFont"/>
    <w:link w:val="Footer"/>
    <w:rsid w:val="00083B50"/>
    <w:rPr>
      <w:sz w:val="24"/>
      <w:szCs w:val="24"/>
    </w:rPr>
  </w:style>
  <w:style w:type="character" w:styleId="Hyperlink">
    <w:name w:val="Hyperlink"/>
    <w:basedOn w:val="DefaultParagraphFont"/>
    <w:rsid w:val="004354AC"/>
    <w:rPr>
      <w:color w:val="0000FF" w:themeColor="hyperlink"/>
      <w:u w:val="single"/>
    </w:rPr>
  </w:style>
  <w:style w:type="character" w:styleId="UnresolvedMention">
    <w:name w:val="Unresolved Mention"/>
    <w:basedOn w:val="DefaultParagraphFont"/>
    <w:uiPriority w:val="99"/>
    <w:semiHidden/>
    <w:unhideWhenUsed/>
    <w:rsid w:val="00435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hyperlink" Target="https://ico.org.uk/make-a-complai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hyperlink" Target="https://eur03.safelinks.protection.outlook.com/?url=https%3A%2F%2Fwww.informationgovernance.scot.nhs.uk%2Fpbpphsc%2F&amp;data=05%7C02%7CSharice.Griffiths%40ico.org.uk%7Cfeed70f88eea46e825fa08dc48e56353%7C501293238fab4000adc1c4cfebfa21e6%7C0%7C0%7C638465397245676897%7CUnknown%7CTWFpbGZsb3d8eyJWIjoiMC4wLjAwMDAiLCJQIjoiV2luMzIiLCJBTiI6Ik1haWwiLCJXVCI6Mn0%3D%7C0%7C%7C%7C&amp;sdata=mga0Vhe9Dbw9%2BpCYtgyW%2F1BIRZ3kiOCFk8lh9zFJjDY%3D&amp;reserved=0" TargetMode="External"/><Relationship Id="rId2" Type="http://schemas.openxmlformats.org/officeDocument/2006/relationships/styles" Target="styles.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for-organisations/advice-for-small-organisations/getting-started-with-gdpr/data-protection-principles-definitions-and-key-term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Document - Generated privacy notice - health and social care</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health and social care</dc:title>
  <dc:creator>Sen Gupta Piya</dc:creator>
  <cp:lastModifiedBy>Sen Gupta Piya</cp:lastModifiedBy>
  <cp:revision>2</cp:revision>
  <dcterms:created xsi:type="dcterms:W3CDTF">2025-12-14T16:15:00Z</dcterms:created>
  <dcterms:modified xsi:type="dcterms:W3CDTF">2025-12-14T16:15:00Z</dcterms:modified>
</cp:coreProperties>
</file>